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66AEC" w14:textId="77777777" w:rsidR="00857E2D" w:rsidRPr="007119FF" w:rsidRDefault="00857E2D" w:rsidP="00933368">
      <w:pPr>
        <w:spacing w:after="0" w:line="240" w:lineRule="auto"/>
        <w:rPr>
          <w:rFonts w:ascii="Times New Roman" w:hAnsi="Times New Roman"/>
          <w:b/>
          <w:sz w:val="20"/>
          <w:szCs w:val="20"/>
        </w:rPr>
      </w:pPr>
      <w:r w:rsidRPr="007119FF">
        <w:rPr>
          <w:rFonts w:ascii="Times New Roman" w:hAnsi="Times New Roman"/>
          <w:b/>
          <w:sz w:val="20"/>
          <w:szCs w:val="20"/>
        </w:rPr>
        <w:t>Ofertant ........................................</w:t>
      </w:r>
    </w:p>
    <w:p w14:paraId="03B0B77B" w14:textId="77777777" w:rsidR="00857E2D" w:rsidRPr="007119FF" w:rsidRDefault="00857E2D" w:rsidP="00933368">
      <w:pPr>
        <w:spacing w:after="0" w:line="240" w:lineRule="auto"/>
        <w:jc w:val="center"/>
        <w:rPr>
          <w:rFonts w:ascii="Times New Roman" w:hAnsi="Times New Roman"/>
          <w:b/>
          <w:sz w:val="20"/>
          <w:szCs w:val="20"/>
        </w:rPr>
      </w:pPr>
    </w:p>
    <w:p w14:paraId="2D7B91B2" w14:textId="77777777" w:rsidR="00726847" w:rsidRPr="007119FF" w:rsidRDefault="00726847" w:rsidP="00933368">
      <w:pPr>
        <w:spacing w:after="0" w:line="240" w:lineRule="auto"/>
        <w:jc w:val="center"/>
        <w:rPr>
          <w:rFonts w:ascii="Times New Roman" w:hAnsi="Times New Roman"/>
          <w:b/>
          <w:sz w:val="20"/>
          <w:szCs w:val="20"/>
        </w:rPr>
      </w:pPr>
    </w:p>
    <w:p w14:paraId="7891335A" w14:textId="77777777" w:rsidR="00726847" w:rsidRPr="007119FF" w:rsidRDefault="00726847" w:rsidP="00933368">
      <w:pPr>
        <w:spacing w:after="0" w:line="240" w:lineRule="auto"/>
        <w:jc w:val="center"/>
        <w:rPr>
          <w:rFonts w:ascii="Times New Roman" w:hAnsi="Times New Roman"/>
          <w:b/>
          <w:sz w:val="20"/>
          <w:szCs w:val="20"/>
        </w:rPr>
      </w:pPr>
    </w:p>
    <w:p w14:paraId="756BEDCA" w14:textId="77777777" w:rsidR="00857E2D" w:rsidRPr="007119FF" w:rsidRDefault="00857E2D" w:rsidP="00933368">
      <w:pPr>
        <w:spacing w:after="0" w:line="240" w:lineRule="auto"/>
        <w:jc w:val="center"/>
        <w:rPr>
          <w:rFonts w:ascii="Times New Roman" w:hAnsi="Times New Roman"/>
          <w:b/>
          <w:sz w:val="20"/>
          <w:szCs w:val="20"/>
        </w:rPr>
      </w:pPr>
      <w:r w:rsidRPr="007119FF">
        <w:rPr>
          <w:rFonts w:ascii="Times New Roman" w:hAnsi="Times New Roman"/>
          <w:b/>
          <w:sz w:val="20"/>
          <w:szCs w:val="20"/>
        </w:rPr>
        <w:t>FORMULAR PROPUNERE TEHNICĂ</w:t>
      </w:r>
      <w:r w:rsidR="001321C9" w:rsidRPr="007119FF">
        <w:rPr>
          <w:rFonts w:ascii="Times New Roman" w:hAnsi="Times New Roman"/>
          <w:b/>
          <w:sz w:val="20"/>
          <w:szCs w:val="20"/>
        </w:rPr>
        <w:t xml:space="preserve"> </w:t>
      </w:r>
    </w:p>
    <w:p w14:paraId="488E6661" w14:textId="04EE8D73" w:rsidR="00857E2D" w:rsidRPr="007119FF" w:rsidRDefault="00857E2D" w:rsidP="00933368">
      <w:pPr>
        <w:spacing w:after="0" w:line="240" w:lineRule="auto"/>
        <w:jc w:val="center"/>
        <w:rPr>
          <w:rFonts w:ascii="Times New Roman" w:hAnsi="Times New Roman"/>
          <w:sz w:val="20"/>
          <w:szCs w:val="20"/>
          <w:lang w:val="en-US"/>
        </w:rPr>
      </w:pPr>
      <w:proofErr w:type="spellStart"/>
      <w:r w:rsidRPr="007119FF">
        <w:rPr>
          <w:rFonts w:ascii="Times New Roman" w:hAnsi="Times New Roman"/>
          <w:sz w:val="20"/>
          <w:szCs w:val="20"/>
          <w:lang w:val="en-US"/>
        </w:rPr>
        <w:t>pentru</w:t>
      </w:r>
      <w:proofErr w:type="spellEnd"/>
      <w:r w:rsidRPr="007119FF">
        <w:rPr>
          <w:rFonts w:ascii="Times New Roman" w:hAnsi="Times New Roman"/>
          <w:sz w:val="20"/>
          <w:szCs w:val="20"/>
          <w:lang w:val="en-US"/>
        </w:rPr>
        <w:t xml:space="preserve"> </w:t>
      </w:r>
      <w:proofErr w:type="spellStart"/>
      <w:r w:rsidR="00271AC7" w:rsidRPr="007119FF">
        <w:rPr>
          <w:rFonts w:ascii="Times New Roman" w:hAnsi="Times New Roman"/>
          <w:sz w:val="20"/>
          <w:szCs w:val="20"/>
          <w:lang w:val="en-US"/>
        </w:rPr>
        <w:t>atribuirea</w:t>
      </w:r>
      <w:proofErr w:type="spellEnd"/>
      <w:r w:rsidR="00271AC7" w:rsidRPr="007119FF">
        <w:rPr>
          <w:rFonts w:ascii="Times New Roman" w:hAnsi="Times New Roman"/>
          <w:sz w:val="20"/>
          <w:szCs w:val="20"/>
          <w:lang w:val="en-US"/>
        </w:rPr>
        <w:t xml:space="preserve"> </w:t>
      </w:r>
      <w:proofErr w:type="spellStart"/>
      <w:r w:rsidR="00271AC7" w:rsidRPr="007119FF">
        <w:rPr>
          <w:rFonts w:ascii="Times New Roman" w:hAnsi="Times New Roman"/>
          <w:sz w:val="20"/>
          <w:szCs w:val="20"/>
          <w:lang w:val="en-US"/>
        </w:rPr>
        <w:t>prin</w:t>
      </w:r>
      <w:proofErr w:type="spellEnd"/>
      <w:r w:rsidR="00271AC7" w:rsidRPr="007119FF">
        <w:rPr>
          <w:rFonts w:ascii="Times New Roman" w:hAnsi="Times New Roman"/>
          <w:sz w:val="20"/>
          <w:szCs w:val="20"/>
          <w:lang w:val="en-US"/>
        </w:rPr>
        <w:t xml:space="preserve"> </w:t>
      </w:r>
      <w:proofErr w:type="spellStart"/>
      <w:r w:rsidR="00271AC7" w:rsidRPr="007119FF">
        <w:rPr>
          <w:rFonts w:ascii="Times New Roman" w:hAnsi="Times New Roman"/>
          <w:sz w:val="20"/>
          <w:szCs w:val="20"/>
          <w:lang w:val="en-US"/>
        </w:rPr>
        <w:t>achizi</w:t>
      </w:r>
      <w:proofErr w:type="spellEnd"/>
      <w:r w:rsidR="00271AC7" w:rsidRPr="007119FF">
        <w:rPr>
          <w:rFonts w:ascii="Times New Roman" w:hAnsi="Times New Roman"/>
          <w:sz w:val="20"/>
          <w:szCs w:val="20"/>
        </w:rPr>
        <w:t>ţie</w:t>
      </w:r>
      <w:r w:rsidR="00271AC7" w:rsidRPr="007119FF">
        <w:rPr>
          <w:rFonts w:ascii="Times New Roman" w:hAnsi="Times New Roman"/>
          <w:sz w:val="20"/>
          <w:szCs w:val="20"/>
          <w:lang w:val="en-US"/>
        </w:rPr>
        <w:t xml:space="preserve"> </w:t>
      </w:r>
      <w:proofErr w:type="spellStart"/>
      <w:r w:rsidR="00271AC7" w:rsidRPr="007119FF">
        <w:rPr>
          <w:rFonts w:ascii="Times New Roman" w:hAnsi="Times New Roman"/>
          <w:sz w:val="20"/>
          <w:szCs w:val="20"/>
          <w:lang w:val="en-US"/>
        </w:rPr>
        <w:t>directă</w:t>
      </w:r>
      <w:proofErr w:type="spellEnd"/>
      <w:r w:rsidR="000D3343" w:rsidRPr="007119FF">
        <w:rPr>
          <w:rFonts w:ascii="Times New Roman" w:hAnsi="Times New Roman"/>
          <w:sz w:val="20"/>
          <w:szCs w:val="20"/>
          <w:lang w:val="en-US"/>
        </w:rPr>
        <w:t xml:space="preserve"> </w:t>
      </w:r>
      <w:r w:rsidR="00271AC7" w:rsidRPr="007119FF">
        <w:rPr>
          <w:rFonts w:ascii="Times New Roman" w:hAnsi="Times New Roman"/>
          <w:sz w:val="20"/>
          <w:szCs w:val="20"/>
          <w:lang w:val="en-US"/>
        </w:rPr>
        <w:t xml:space="preserve">a </w:t>
      </w:r>
      <w:proofErr w:type="spellStart"/>
      <w:r w:rsidR="00271AC7" w:rsidRPr="007119FF">
        <w:rPr>
          <w:rFonts w:ascii="Times New Roman" w:hAnsi="Times New Roman"/>
          <w:sz w:val="20"/>
          <w:szCs w:val="20"/>
          <w:lang w:val="en-US"/>
        </w:rPr>
        <w:t>contractului</w:t>
      </w:r>
      <w:proofErr w:type="spellEnd"/>
      <w:r w:rsidR="00271AC7" w:rsidRPr="007119FF">
        <w:rPr>
          <w:rFonts w:ascii="Times New Roman" w:hAnsi="Times New Roman"/>
          <w:sz w:val="20"/>
          <w:szCs w:val="20"/>
          <w:lang w:val="en-US"/>
        </w:rPr>
        <w:t xml:space="preserve"> de </w:t>
      </w:r>
      <w:proofErr w:type="spellStart"/>
      <w:r w:rsidR="00933BCB" w:rsidRPr="007119FF">
        <w:rPr>
          <w:rFonts w:ascii="Times New Roman" w:hAnsi="Times New Roman"/>
          <w:sz w:val="20"/>
          <w:szCs w:val="20"/>
          <w:lang w:val="en-US"/>
        </w:rPr>
        <w:t>achizitie</w:t>
      </w:r>
      <w:proofErr w:type="spellEnd"/>
      <w:r w:rsidR="00933BCB" w:rsidRPr="007119FF">
        <w:rPr>
          <w:rFonts w:ascii="Times New Roman" w:hAnsi="Times New Roman"/>
          <w:sz w:val="20"/>
          <w:szCs w:val="20"/>
          <w:lang w:val="en-US"/>
        </w:rPr>
        <w:t xml:space="preserve"> </w:t>
      </w:r>
      <w:r w:rsidRPr="007119FF">
        <w:rPr>
          <w:rFonts w:ascii="Times New Roman" w:hAnsi="Times New Roman"/>
          <w:sz w:val="20"/>
          <w:szCs w:val="20"/>
          <w:lang w:val="en-US"/>
        </w:rPr>
        <w:t xml:space="preserve">publica de </w:t>
      </w:r>
      <w:proofErr w:type="spellStart"/>
      <w:r w:rsidRPr="007119FF">
        <w:rPr>
          <w:rFonts w:ascii="Times New Roman" w:hAnsi="Times New Roman"/>
          <w:sz w:val="20"/>
          <w:szCs w:val="20"/>
          <w:lang w:val="en-US"/>
        </w:rPr>
        <w:t>produse</w:t>
      </w:r>
      <w:proofErr w:type="spellEnd"/>
      <w:r w:rsidRPr="007119FF">
        <w:rPr>
          <w:rFonts w:ascii="Times New Roman" w:hAnsi="Times New Roman"/>
          <w:sz w:val="20"/>
          <w:szCs w:val="20"/>
          <w:lang w:val="en-US"/>
        </w:rPr>
        <w:t xml:space="preserve"> </w:t>
      </w:r>
      <w:proofErr w:type="spellStart"/>
      <w:r w:rsidRPr="007119FF">
        <w:rPr>
          <w:rFonts w:ascii="Times New Roman" w:hAnsi="Times New Roman"/>
          <w:sz w:val="20"/>
          <w:szCs w:val="20"/>
          <w:lang w:val="en-US"/>
        </w:rPr>
        <w:t>avand</w:t>
      </w:r>
      <w:proofErr w:type="spellEnd"/>
      <w:r w:rsidRPr="007119FF">
        <w:rPr>
          <w:rFonts w:ascii="Times New Roman" w:hAnsi="Times New Roman"/>
          <w:sz w:val="20"/>
          <w:szCs w:val="20"/>
          <w:lang w:val="en-US"/>
        </w:rPr>
        <w:t xml:space="preserve"> ca </w:t>
      </w:r>
      <w:proofErr w:type="spellStart"/>
      <w:r w:rsidRPr="007119FF">
        <w:rPr>
          <w:rFonts w:ascii="Times New Roman" w:hAnsi="Times New Roman"/>
          <w:sz w:val="20"/>
          <w:szCs w:val="20"/>
          <w:lang w:val="en-US"/>
        </w:rPr>
        <w:t>obiect</w:t>
      </w:r>
      <w:proofErr w:type="spellEnd"/>
      <w:r w:rsidRPr="007119FF">
        <w:rPr>
          <w:rFonts w:ascii="Times New Roman" w:hAnsi="Times New Roman"/>
          <w:sz w:val="20"/>
          <w:szCs w:val="20"/>
          <w:lang w:val="en-US"/>
        </w:rPr>
        <w:t>:</w:t>
      </w:r>
    </w:p>
    <w:p w14:paraId="3DC34382" w14:textId="0D3C65E5" w:rsidR="0035508B" w:rsidRPr="007119FF" w:rsidRDefault="00355665" w:rsidP="00B9439E">
      <w:pPr>
        <w:autoSpaceDE w:val="0"/>
        <w:autoSpaceDN w:val="0"/>
        <w:adjustRightInd w:val="0"/>
        <w:spacing w:after="0" w:line="240" w:lineRule="auto"/>
        <w:jc w:val="center"/>
        <w:rPr>
          <w:rFonts w:ascii="Times New Roman" w:hAnsi="Times New Roman"/>
          <w:b/>
          <w:bCs/>
          <w:i/>
          <w:iCs/>
          <w:sz w:val="20"/>
          <w:szCs w:val="20"/>
          <w:lang w:val="en-US"/>
        </w:rPr>
      </w:pPr>
      <w:bookmarkStart w:id="0" w:name="_Hlk132106099"/>
      <w:proofErr w:type="gramStart"/>
      <w:r w:rsidRPr="007119FF">
        <w:rPr>
          <w:rFonts w:ascii="Times New Roman" w:hAnsi="Times New Roman"/>
          <w:b/>
          <w:bCs/>
          <w:i/>
          <w:sz w:val="20"/>
          <w:szCs w:val="20"/>
          <w:lang w:val="en-US"/>
        </w:rPr>
        <w:t>”</w:t>
      </w:r>
      <w:proofErr w:type="spellStart"/>
      <w:r w:rsidRPr="007119FF">
        <w:rPr>
          <w:rFonts w:ascii="Times New Roman" w:hAnsi="Times New Roman"/>
          <w:b/>
          <w:bCs/>
          <w:i/>
          <w:sz w:val="20"/>
          <w:szCs w:val="20"/>
          <w:lang w:val="en-US"/>
        </w:rPr>
        <w:t>Achizitie</w:t>
      </w:r>
      <w:proofErr w:type="spellEnd"/>
      <w:proofErr w:type="gramEnd"/>
      <w:r w:rsidRPr="007119FF">
        <w:rPr>
          <w:rFonts w:ascii="Times New Roman" w:hAnsi="Times New Roman"/>
          <w:b/>
          <w:bCs/>
          <w:i/>
          <w:sz w:val="20"/>
          <w:szCs w:val="20"/>
          <w:lang w:val="en-US"/>
        </w:rPr>
        <w:t xml:space="preserve"> </w:t>
      </w:r>
      <w:proofErr w:type="spellStart"/>
      <w:r w:rsidRPr="007119FF">
        <w:rPr>
          <w:rFonts w:ascii="Times New Roman" w:hAnsi="Times New Roman"/>
          <w:b/>
          <w:bCs/>
          <w:i/>
          <w:sz w:val="20"/>
          <w:szCs w:val="20"/>
          <w:lang w:val="en-US"/>
        </w:rPr>
        <w:t>Sistem</w:t>
      </w:r>
      <w:proofErr w:type="spellEnd"/>
      <w:r w:rsidRPr="007119FF">
        <w:rPr>
          <w:rFonts w:ascii="Times New Roman" w:hAnsi="Times New Roman"/>
          <w:b/>
          <w:bCs/>
          <w:i/>
          <w:sz w:val="20"/>
          <w:szCs w:val="20"/>
          <w:lang w:val="en-US"/>
        </w:rPr>
        <w:t xml:space="preserve"> de </w:t>
      </w:r>
      <w:proofErr w:type="spellStart"/>
      <w:r w:rsidRPr="007119FF">
        <w:rPr>
          <w:rFonts w:ascii="Times New Roman" w:hAnsi="Times New Roman"/>
          <w:b/>
          <w:bCs/>
          <w:i/>
          <w:sz w:val="20"/>
          <w:szCs w:val="20"/>
          <w:lang w:val="en-US"/>
        </w:rPr>
        <w:t>supraveghere</w:t>
      </w:r>
      <w:proofErr w:type="spellEnd"/>
      <w:r w:rsidRPr="007119FF">
        <w:rPr>
          <w:rFonts w:ascii="Times New Roman" w:hAnsi="Times New Roman"/>
          <w:b/>
          <w:bCs/>
          <w:i/>
          <w:sz w:val="20"/>
          <w:szCs w:val="20"/>
          <w:lang w:val="en-US"/>
        </w:rPr>
        <w:t xml:space="preserve"> video”</w:t>
      </w:r>
      <w:bookmarkEnd w:id="0"/>
      <w:r w:rsidR="00B9439E" w:rsidRPr="007119FF">
        <w:rPr>
          <w:rFonts w:ascii="Times New Roman" w:hAnsi="Times New Roman"/>
          <w:b/>
          <w:bCs/>
          <w:i/>
          <w:iCs/>
          <w:sz w:val="20"/>
          <w:szCs w:val="20"/>
          <w:lang w:val="en-US"/>
        </w:rPr>
        <w:t xml:space="preserve"> </w:t>
      </w:r>
    </w:p>
    <w:p w14:paraId="605A8529" w14:textId="77777777" w:rsidR="00271AC7" w:rsidRPr="007119FF" w:rsidRDefault="00271AC7" w:rsidP="0035508B">
      <w:pPr>
        <w:spacing w:after="0" w:line="240" w:lineRule="auto"/>
        <w:jc w:val="both"/>
        <w:rPr>
          <w:rFonts w:ascii="Times New Roman" w:eastAsiaTheme="minorHAnsi" w:hAnsi="Times New Roman"/>
          <w:color w:val="000000"/>
          <w:sz w:val="20"/>
          <w:szCs w:val="20"/>
          <w:lang w:val="en-US"/>
        </w:rPr>
      </w:pPr>
    </w:p>
    <w:p w14:paraId="664BFFC1" w14:textId="77777777" w:rsidR="003F446F" w:rsidRPr="007119FF" w:rsidRDefault="003F446F" w:rsidP="0035508B">
      <w:pPr>
        <w:spacing w:after="0" w:line="240" w:lineRule="auto"/>
        <w:jc w:val="both"/>
        <w:rPr>
          <w:rFonts w:ascii="Times New Roman" w:eastAsiaTheme="minorHAnsi" w:hAnsi="Times New Roman"/>
          <w:color w:val="000000"/>
          <w:sz w:val="20"/>
          <w:szCs w:val="20"/>
          <w:lang w:val="en-US"/>
        </w:rPr>
      </w:pPr>
    </w:p>
    <w:p w14:paraId="635677DD" w14:textId="77777777" w:rsidR="00CA6155" w:rsidRPr="007119FF" w:rsidRDefault="00CA6155" w:rsidP="00933368">
      <w:pPr>
        <w:spacing w:after="0" w:line="240" w:lineRule="auto"/>
        <w:jc w:val="center"/>
        <w:rPr>
          <w:rFonts w:ascii="Times New Roman" w:hAnsi="Times New Roman"/>
          <w:b/>
          <w:sz w:val="20"/>
          <w:szCs w:val="20"/>
          <w:lang w:val="it-IT"/>
        </w:rPr>
      </w:pPr>
    </w:p>
    <w:tbl>
      <w:tblPr>
        <w:tblStyle w:val="Tabelgril1"/>
        <w:tblW w:w="14742" w:type="dxa"/>
        <w:tblInd w:w="-5" w:type="dxa"/>
        <w:tblLayout w:type="fixed"/>
        <w:tblLook w:val="04A0" w:firstRow="1" w:lastRow="0" w:firstColumn="1" w:lastColumn="0" w:noHBand="0" w:noVBand="1"/>
      </w:tblPr>
      <w:tblGrid>
        <w:gridCol w:w="7797"/>
        <w:gridCol w:w="6945"/>
      </w:tblGrid>
      <w:tr w:rsidR="0035508B" w:rsidRPr="007119FF" w14:paraId="383DB91A" w14:textId="77777777" w:rsidTr="007119FF">
        <w:tc>
          <w:tcPr>
            <w:tcW w:w="7797" w:type="dxa"/>
          </w:tcPr>
          <w:p w14:paraId="074139DF" w14:textId="77777777" w:rsidR="0035508B" w:rsidRPr="007119FF" w:rsidRDefault="0035508B" w:rsidP="008A707D">
            <w:pPr>
              <w:spacing w:after="0"/>
              <w:jc w:val="center"/>
              <w:rPr>
                <w:rFonts w:ascii="Times New Roman" w:eastAsia="Lucida Sans Unicode" w:hAnsi="Times New Roman"/>
                <w:b/>
                <w:bCs/>
                <w:kern w:val="1"/>
                <w:sz w:val="20"/>
                <w:szCs w:val="20"/>
                <w:lang w:eastAsia="ar-SA"/>
              </w:rPr>
            </w:pPr>
          </w:p>
          <w:p w14:paraId="6C55D8A8" w14:textId="19E57FDB" w:rsidR="0035508B" w:rsidRPr="007119FF" w:rsidRDefault="0035508B" w:rsidP="008A707D">
            <w:pPr>
              <w:spacing w:after="0"/>
              <w:jc w:val="center"/>
              <w:rPr>
                <w:rFonts w:ascii="Times New Roman" w:eastAsia="Times New Roman" w:hAnsi="Times New Roman"/>
                <w:b/>
                <w:kern w:val="1"/>
                <w:sz w:val="20"/>
                <w:szCs w:val="20"/>
                <w:lang w:bidi="en-US"/>
              </w:rPr>
            </w:pPr>
            <w:r w:rsidRPr="007119FF">
              <w:rPr>
                <w:rFonts w:ascii="Times New Roman" w:eastAsia="Lucida Sans Unicode" w:hAnsi="Times New Roman"/>
                <w:b/>
                <w:bCs/>
                <w:kern w:val="1"/>
                <w:sz w:val="20"/>
                <w:szCs w:val="20"/>
                <w:lang w:eastAsia="ar-SA"/>
              </w:rPr>
              <w:t xml:space="preserve">CERINTE </w:t>
            </w:r>
            <w:r w:rsidR="008A707D" w:rsidRPr="007119FF">
              <w:rPr>
                <w:rFonts w:ascii="Times New Roman" w:eastAsia="Lucida Sans Unicode" w:hAnsi="Times New Roman"/>
                <w:b/>
                <w:bCs/>
                <w:kern w:val="1"/>
                <w:sz w:val="20"/>
                <w:szCs w:val="20"/>
                <w:lang w:eastAsia="ar-SA"/>
              </w:rPr>
              <w:t>SPECIFICATII TEHNICE</w:t>
            </w:r>
          </w:p>
        </w:tc>
        <w:tc>
          <w:tcPr>
            <w:tcW w:w="6945" w:type="dxa"/>
          </w:tcPr>
          <w:p w14:paraId="34658B29" w14:textId="77777777" w:rsidR="004F6769" w:rsidRPr="007119FF" w:rsidRDefault="004F6769" w:rsidP="00147484">
            <w:pPr>
              <w:spacing w:after="0"/>
              <w:jc w:val="center"/>
              <w:rPr>
                <w:rFonts w:ascii="Times New Roman" w:eastAsia="Times New Roman" w:hAnsi="Times New Roman"/>
                <w:b/>
                <w:kern w:val="1"/>
                <w:sz w:val="20"/>
                <w:szCs w:val="20"/>
                <w:lang w:bidi="en-US"/>
              </w:rPr>
            </w:pPr>
            <w:r w:rsidRPr="007119FF">
              <w:rPr>
                <w:rFonts w:ascii="Times New Roman" w:eastAsia="Times New Roman" w:hAnsi="Times New Roman"/>
                <w:b/>
                <w:kern w:val="1"/>
                <w:sz w:val="20"/>
                <w:szCs w:val="20"/>
                <w:lang w:bidi="en-US"/>
              </w:rPr>
              <w:t xml:space="preserve">CONFORMITATE </w:t>
            </w:r>
          </w:p>
          <w:p w14:paraId="36986D8D" w14:textId="079656FF" w:rsidR="004F6769" w:rsidRPr="007119FF" w:rsidRDefault="0035508B" w:rsidP="004F6769">
            <w:pPr>
              <w:spacing w:after="0"/>
              <w:jc w:val="center"/>
              <w:rPr>
                <w:rFonts w:ascii="Times New Roman" w:eastAsia="Times New Roman" w:hAnsi="Times New Roman"/>
                <w:b/>
                <w:kern w:val="1"/>
                <w:sz w:val="20"/>
                <w:szCs w:val="20"/>
                <w:lang w:bidi="en-US"/>
              </w:rPr>
            </w:pPr>
            <w:r w:rsidRPr="007119FF">
              <w:rPr>
                <w:rFonts w:ascii="Times New Roman" w:eastAsia="Times New Roman" w:hAnsi="Times New Roman"/>
                <w:b/>
                <w:kern w:val="1"/>
                <w:sz w:val="20"/>
                <w:szCs w:val="20"/>
                <w:lang w:bidi="en-US"/>
              </w:rPr>
              <w:t xml:space="preserve">Mod de </w:t>
            </w:r>
            <w:proofErr w:type="spellStart"/>
            <w:r w:rsidRPr="007119FF">
              <w:rPr>
                <w:rFonts w:ascii="Times New Roman" w:eastAsia="Times New Roman" w:hAnsi="Times New Roman"/>
                <w:b/>
                <w:kern w:val="1"/>
                <w:sz w:val="20"/>
                <w:szCs w:val="20"/>
                <w:lang w:bidi="en-US"/>
              </w:rPr>
              <w:t>îndeplinire</w:t>
            </w:r>
            <w:proofErr w:type="spellEnd"/>
            <w:r w:rsidRPr="007119FF">
              <w:rPr>
                <w:rFonts w:ascii="Times New Roman" w:eastAsia="Times New Roman" w:hAnsi="Times New Roman"/>
                <w:b/>
                <w:kern w:val="1"/>
                <w:sz w:val="20"/>
                <w:szCs w:val="20"/>
                <w:lang w:bidi="en-US"/>
              </w:rPr>
              <w:t xml:space="preserve"> </w:t>
            </w:r>
            <w:proofErr w:type="spellStart"/>
            <w:r w:rsidRPr="007119FF">
              <w:rPr>
                <w:rFonts w:ascii="Times New Roman" w:eastAsia="Times New Roman" w:hAnsi="Times New Roman"/>
                <w:b/>
                <w:kern w:val="1"/>
                <w:sz w:val="20"/>
                <w:szCs w:val="20"/>
                <w:lang w:bidi="en-US"/>
              </w:rPr>
              <w:t>cerinţe</w:t>
            </w:r>
            <w:proofErr w:type="spellEnd"/>
            <w:r w:rsidRPr="007119FF">
              <w:rPr>
                <w:rFonts w:ascii="Times New Roman" w:eastAsia="Times New Roman" w:hAnsi="Times New Roman"/>
                <w:b/>
                <w:kern w:val="1"/>
                <w:sz w:val="20"/>
                <w:szCs w:val="20"/>
                <w:lang w:bidi="en-US"/>
              </w:rPr>
              <w:t xml:space="preserve"> conform </w:t>
            </w:r>
            <w:proofErr w:type="spellStart"/>
            <w:r w:rsidR="007A6438" w:rsidRPr="007119FF">
              <w:rPr>
                <w:rFonts w:ascii="Times New Roman" w:eastAsia="Times New Roman" w:hAnsi="Times New Roman"/>
                <w:b/>
                <w:kern w:val="1"/>
                <w:sz w:val="20"/>
                <w:szCs w:val="20"/>
                <w:lang w:bidi="en-US"/>
              </w:rPr>
              <w:t>specificatii</w:t>
            </w:r>
            <w:proofErr w:type="spellEnd"/>
            <w:r w:rsidR="007A6438" w:rsidRPr="007119FF">
              <w:rPr>
                <w:rFonts w:ascii="Times New Roman" w:eastAsia="Times New Roman" w:hAnsi="Times New Roman"/>
                <w:b/>
                <w:kern w:val="1"/>
                <w:sz w:val="20"/>
                <w:szCs w:val="20"/>
                <w:lang w:bidi="en-US"/>
              </w:rPr>
              <w:t xml:space="preserve"> </w:t>
            </w:r>
            <w:proofErr w:type="spellStart"/>
            <w:r w:rsidR="007A6438" w:rsidRPr="007119FF">
              <w:rPr>
                <w:rFonts w:ascii="Times New Roman" w:eastAsia="Times New Roman" w:hAnsi="Times New Roman"/>
                <w:b/>
                <w:kern w:val="1"/>
                <w:sz w:val="20"/>
                <w:szCs w:val="20"/>
                <w:lang w:bidi="en-US"/>
              </w:rPr>
              <w:t>tehnice</w:t>
            </w:r>
            <w:proofErr w:type="spellEnd"/>
          </w:p>
          <w:p w14:paraId="10AF82E8" w14:textId="77777777" w:rsidR="004F6769" w:rsidRPr="007119FF" w:rsidRDefault="004F6769" w:rsidP="004F6769">
            <w:pPr>
              <w:spacing w:after="0"/>
              <w:jc w:val="center"/>
              <w:rPr>
                <w:rFonts w:ascii="Times New Roman" w:eastAsia="Times New Roman" w:hAnsi="Times New Roman"/>
                <w:b/>
                <w:kern w:val="1"/>
                <w:sz w:val="20"/>
                <w:szCs w:val="20"/>
                <w:lang w:bidi="en-US"/>
              </w:rPr>
            </w:pPr>
          </w:p>
        </w:tc>
      </w:tr>
      <w:tr w:rsidR="0035508B" w:rsidRPr="007119FF" w14:paraId="005DF844" w14:textId="77777777" w:rsidTr="007119FF">
        <w:tc>
          <w:tcPr>
            <w:tcW w:w="7797" w:type="dxa"/>
          </w:tcPr>
          <w:p w14:paraId="32F2E47A" w14:textId="77777777" w:rsidR="0035508B" w:rsidRPr="007119FF" w:rsidRDefault="0035508B" w:rsidP="00147484">
            <w:pPr>
              <w:spacing w:after="0"/>
              <w:jc w:val="center"/>
              <w:rPr>
                <w:rFonts w:ascii="Times New Roman" w:eastAsia="Lucida Sans Unicode" w:hAnsi="Times New Roman"/>
                <w:b/>
                <w:bCs/>
                <w:kern w:val="1"/>
                <w:sz w:val="20"/>
                <w:szCs w:val="20"/>
                <w:lang w:eastAsia="ar-SA"/>
              </w:rPr>
            </w:pPr>
            <w:r w:rsidRPr="007119FF">
              <w:rPr>
                <w:rFonts w:ascii="Times New Roman" w:eastAsia="Lucida Sans Unicode" w:hAnsi="Times New Roman"/>
                <w:b/>
                <w:bCs/>
                <w:kern w:val="1"/>
                <w:sz w:val="20"/>
                <w:szCs w:val="20"/>
                <w:lang w:eastAsia="ar-SA"/>
              </w:rPr>
              <w:t>1</w:t>
            </w:r>
          </w:p>
        </w:tc>
        <w:tc>
          <w:tcPr>
            <w:tcW w:w="6945" w:type="dxa"/>
          </w:tcPr>
          <w:p w14:paraId="2B33E17B" w14:textId="77777777" w:rsidR="0035508B" w:rsidRPr="007119FF" w:rsidRDefault="0035508B" w:rsidP="00147484">
            <w:pPr>
              <w:spacing w:after="0"/>
              <w:jc w:val="center"/>
              <w:rPr>
                <w:rFonts w:ascii="Times New Roman" w:eastAsia="Times New Roman" w:hAnsi="Times New Roman"/>
                <w:b/>
                <w:kern w:val="1"/>
                <w:sz w:val="20"/>
                <w:szCs w:val="20"/>
                <w:lang w:bidi="en-US"/>
              </w:rPr>
            </w:pPr>
            <w:r w:rsidRPr="007119FF">
              <w:rPr>
                <w:rFonts w:ascii="Times New Roman" w:eastAsia="Times New Roman" w:hAnsi="Times New Roman"/>
                <w:b/>
                <w:kern w:val="1"/>
                <w:sz w:val="20"/>
                <w:szCs w:val="20"/>
                <w:lang w:bidi="en-US"/>
              </w:rPr>
              <w:t>2</w:t>
            </w:r>
          </w:p>
        </w:tc>
      </w:tr>
      <w:tr w:rsidR="00733E94" w:rsidRPr="007119FF" w14:paraId="1C1408A1" w14:textId="77777777" w:rsidTr="007119FF">
        <w:tc>
          <w:tcPr>
            <w:tcW w:w="7797" w:type="dxa"/>
          </w:tcPr>
          <w:p w14:paraId="18B29754" w14:textId="455AA21E" w:rsidR="00733E94" w:rsidRPr="00733E94" w:rsidRDefault="00733E94" w:rsidP="00733E94">
            <w:pPr>
              <w:spacing w:after="0"/>
              <w:rPr>
                <w:rFonts w:ascii="Times New Roman" w:hAnsi="Times New Roman"/>
                <w:bCs/>
                <w:sz w:val="20"/>
                <w:szCs w:val="20"/>
                <w:u w:val="single"/>
              </w:rPr>
            </w:pPr>
            <w:r w:rsidRPr="00733E94">
              <w:rPr>
                <w:rFonts w:ascii="Times New Roman" w:hAnsi="Times New Roman"/>
                <w:sz w:val="20"/>
                <w:szCs w:val="20"/>
              </w:rPr>
              <w:t xml:space="preserve">Componentele sistemului de supraveghere video </w:t>
            </w:r>
            <w:r w:rsidRPr="00733E94">
              <w:rPr>
                <w:rFonts w:ascii="Times New Roman" w:hAnsi="Times New Roman"/>
                <w:bCs/>
                <w:sz w:val="20"/>
                <w:szCs w:val="20"/>
              </w:rPr>
              <w:t xml:space="preserve">vor </w:t>
            </w:r>
            <w:proofErr w:type="spellStart"/>
            <w:r w:rsidRPr="00733E94">
              <w:rPr>
                <w:rFonts w:ascii="Times New Roman" w:hAnsi="Times New Roman"/>
                <w:bCs/>
                <w:sz w:val="20"/>
                <w:szCs w:val="20"/>
              </w:rPr>
              <w:t>îndeplini</w:t>
            </w:r>
            <w:proofErr w:type="spellEnd"/>
            <w:r w:rsidRPr="00733E94">
              <w:rPr>
                <w:rFonts w:ascii="Times New Roman" w:hAnsi="Times New Roman"/>
                <w:bCs/>
                <w:sz w:val="20"/>
                <w:szCs w:val="20"/>
              </w:rPr>
              <w:t xml:space="preserve"> </w:t>
            </w:r>
            <w:proofErr w:type="spellStart"/>
            <w:r w:rsidRPr="00733E94">
              <w:rPr>
                <w:rFonts w:ascii="Times New Roman" w:hAnsi="Times New Roman"/>
                <w:bCs/>
                <w:sz w:val="20"/>
                <w:szCs w:val="20"/>
              </w:rPr>
              <w:t>următoarele</w:t>
            </w:r>
            <w:proofErr w:type="spellEnd"/>
            <w:r w:rsidRPr="00733E94">
              <w:rPr>
                <w:rFonts w:ascii="Times New Roman" w:hAnsi="Times New Roman"/>
                <w:bCs/>
                <w:sz w:val="20"/>
                <w:szCs w:val="20"/>
              </w:rPr>
              <w:t xml:space="preserve"> </w:t>
            </w:r>
            <w:proofErr w:type="spellStart"/>
            <w:r w:rsidRPr="00733E94">
              <w:rPr>
                <w:rFonts w:ascii="Times New Roman" w:hAnsi="Times New Roman"/>
                <w:bCs/>
                <w:sz w:val="20"/>
                <w:szCs w:val="20"/>
              </w:rPr>
              <w:t>cerinţe</w:t>
            </w:r>
            <w:proofErr w:type="spellEnd"/>
            <w:r w:rsidRPr="00733E94">
              <w:rPr>
                <w:rFonts w:ascii="Times New Roman" w:hAnsi="Times New Roman"/>
                <w:bCs/>
                <w:sz w:val="20"/>
                <w:szCs w:val="20"/>
              </w:rPr>
              <w:t xml:space="preserve"> </w:t>
            </w:r>
            <w:proofErr w:type="spellStart"/>
            <w:r w:rsidRPr="00733E94">
              <w:rPr>
                <w:rFonts w:ascii="Times New Roman" w:hAnsi="Times New Roman"/>
                <w:bCs/>
                <w:sz w:val="20"/>
                <w:szCs w:val="20"/>
              </w:rPr>
              <w:t>tehn</w:t>
            </w:r>
            <w:bookmarkStart w:id="1" w:name="_GoBack"/>
            <w:bookmarkEnd w:id="1"/>
            <w:r w:rsidRPr="00733E94">
              <w:rPr>
                <w:rFonts w:ascii="Times New Roman" w:hAnsi="Times New Roman"/>
                <w:bCs/>
                <w:sz w:val="20"/>
                <w:szCs w:val="20"/>
              </w:rPr>
              <w:t>ice</w:t>
            </w:r>
            <w:proofErr w:type="spellEnd"/>
            <w:r w:rsidRPr="00733E94">
              <w:rPr>
                <w:rFonts w:ascii="Times New Roman" w:hAnsi="Times New Roman"/>
                <w:bCs/>
                <w:sz w:val="20"/>
                <w:szCs w:val="20"/>
              </w:rPr>
              <w:t>:</w:t>
            </w:r>
            <w:r w:rsidRPr="00733E94">
              <w:rPr>
                <w:rFonts w:ascii="Times New Roman" w:hAnsi="Times New Roman"/>
                <w:bCs/>
                <w:sz w:val="20"/>
                <w:szCs w:val="20"/>
                <w:u w:val="single"/>
              </w:rPr>
              <w:t xml:space="preserve"> </w:t>
            </w:r>
          </w:p>
        </w:tc>
        <w:tc>
          <w:tcPr>
            <w:tcW w:w="6945" w:type="dxa"/>
          </w:tcPr>
          <w:p w14:paraId="16642CB6" w14:textId="77777777" w:rsidR="00733E94" w:rsidRPr="007119FF" w:rsidRDefault="00733E94" w:rsidP="00147484">
            <w:pPr>
              <w:spacing w:after="0"/>
              <w:jc w:val="center"/>
              <w:rPr>
                <w:rFonts w:ascii="Times New Roman" w:eastAsia="Times New Roman" w:hAnsi="Times New Roman"/>
                <w:b/>
                <w:kern w:val="1"/>
                <w:sz w:val="20"/>
                <w:szCs w:val="20"/>
                <w:lang w:bidi="en-US"/>
              </w:rPr>
            </w:pPr>
          </w:p>
        </w:tc>
      </w:tr>
      <w:tr w:rsidR="00F92CC9" w:rsidRPr="007119FF" w14:paraId="408F24C5" w14:textId="77777777" w:rsidTr="007119FF">
        <w:tc>
          <w:tcPr>
            <w:tcW w:w="7797" w:type="dxa"/>
          </w:tcPr>
          <w:p w14:paraId="5B33735A" w14:textId="2EB40205" w:rsidR="00F92CC9" w:rsidRPr="007119FF" w:rsidRDefault="00753909" w:rsidP="00F92CC9">
            <w:pPr>
              <w:suppressAutoHyphens/>
              <w:spacing w:after="4" w:line="216" w:lineRule="auto"/>
              <w:jc w:val="both"/>
              <w:rPr>
                <w:rFonts w:ascii="Times New Roman" w:hAnsi="Times New Roman"/>
                <w:b/>
                <w:iCs/>
                <w:sz w:val="20"/>
                <w:szCs w:val="20"/>
              </w:rPr>
            </w:pPr>
            <w:proofErr w:type="spellStart"/>
            <w:r w:rsidRPr="007119FF">
              <w:rPr>
                <w:rFonts w:ascii="Times New Roman" w:hAnsi="Times New Roman"/>
                <w:b/>
                <w:iCs/>
                <w:sz w:val="20"/>
                <w:szCs w:val="20"/>
              </w:rPr>
              <w:t>Caracteristici</w:t>
            </w:r>
            <w:proofErr w:type="spellEnd"/>
            <w:r w:rsidRPr="007119FF">
              <w:rPr>
                <w:rFonts w:ascii="Times New Roman" w:hAnsi="Times New Roman"/>
                <w:b/>
                <w:iCs/>
                <w:sz w:val="20"/>
                <w:szCs w:val="20"/>
              </w:rPr>
              <w:t xml:space="preserve"> DVR</w:t>
            </w:r>
          </w:p>
        </w:tc>
        <w:tc>
          <w:tcPr>
            <w:tcW w:w="6945" w:type="dxa"/>
          </w:tcPr>
          <w:p w14:paraId="5FDD1C2F" w14:textId="77777777" w:rsidR="00F92CC9" w:rsidRPr="007119FF" w:rsidRDefault="00F92CC9" w:rsidP="00147484">
            <w:pPr>
              <w:spacing w:after="0"/>
              <w:jc w:val="center"/>
              <w:rPr>
                <w:rFonts w:ascii="Times New Roman" w:eastAsia="Times New Roman" w:hAnsi="Times New Roman"/>
                <w:b/>
                <w:kern w:val="1"/>
                <w:sz w:val="20"/>
                <w:szCs w:val="20"/>
                <w:lang w:bidi="en-US"/>
              </w:rPr>
            </w:pPr>
          </w:p>
        </w:tc>
      </w:tr>
      <w:tr w:rsidR="00753909" w:rsidRPr="007119FF" w14:paraId="59CFE063" w14:textId="77777777" w:rsidTr="007119FF">
        <w:tc>
          <w:tcPr>
            <w:tcW w:w="7797" w:type="dxa"/>
          </w:tcPr>
          <w:p w14:paraId="10CCFBBD" w14:textId="2F6045C4" w:rsidR="00753909" w:rsidRPr="007119FF" w:rsidRDefault="00753909" w:rsidP="00F92CC9">
            <w:pPr>
              <w:suppressAutoHyphens/>
              <w:spacing w:after="4" w:line="216" w:lineRule="auto"/>
              <w:jc w:val="both"/>
              <w:rPr>
                <w:rFonts w:ascii="Times New Roman" w:hAnsi="Times New Roman"/>
                <w:b/>
                <w:iCs/>
                <w:sz w:val="20"/>
                <w:szCs w:val="20"/>
              </w:rPr>
            </w:pPr>
            <w:r w:rsidRPr="007119FF">
              <w:rPr>
                <w:rFonts w:ascii="Times New Roman" w:hAnsi="Times New Roman"/>
                <w:b/>
                <w:bCs/>
                <w:sz w:val="20"/>
                <w:szCs w:val="20"/>
              </w:rPr>
              <w:t>Audio/Video</w:t>
            </w:r>
          </w:p>
        </w:tc>
        <w:tc>
          <w:tcPr>
            <w:tcW w:w="6945" w:type="dxa"/>
          </w:tcPr>
          <w:p w14:paraId="22E22C72" w14:textId="77777777" w:rsidR="00753909" w:rsidRPr="007119FF" w:rsidRDefault="00753909" w:rsidP="00147484">
            <w:pPr>
              <w:spacing w:after="0"/>
              <w:jc w:val="center"/>
              <w:rPr>
                <w:rFonts w:ascii="Times New Roman" w:eastAsia="Times New Roman" w:hAnsi="Times New Roman"/>
                <w:b/>
                <w:kern w:val="1"/>
                <w:sz w:val="20"/>
                <w:szCs w:val="20"/>
                <w:lang w:bidi="en-US"/>
              </w:rPr>
            </w:pPr>
          </w:p>
        </w:tc>
      </w:tr>
      <w:tr w:rsidR="00F92CC9" w:rsidRPr="007119FF" w14:paraId="0DCE5FCD" w14:textId="77777777" w:rsidTr="007119FF">
        <w:tc>
          <w:tcPr>
            <w:tcW w:w="7797" w:type="dxa"/>
            <w:tcBorders>
              <w:top w:val="single" w:sz="4" w:space="0" w:color="000000"/>
              <w:left w:val="single" w:sz="4" w:space="0" w:color="000000"/>
              <w:bottom w:val="single" w:sz="4" w:space="0" w:color="000000"/>
              <w:right w:val="single" w:sz="4" w:space="0" w:color="000000"/>
            </w:tcBorders>
          </w:tcPr>
          <w:p w14:paraId="55C4CCC3" w14:textId="6570010C" w:rsidR="00F92CC9" w:rsidRPr="007119FF" w:rsidRDefault="00753909" w:rsidP="001E3DC8">
            <w:pPr>
              <w:suppressAutoHyphens/>
              <w:spacing w:after="4" w:line="216" w:lineRule="auto"/>
              <w:jc w:val="both"/>
              <w:rPr>
                <w:rFonts w:ascii="Times New Roman" w:hAnsi="Times New Roman"/>
                <w:b/>
                <w:iCs/>
                <w:sz w:val="20"/>
                <w:szCs w:val="20"/>
              </w:rPr>
            </w:pPr>
            <w:proofErr w:type="spellStart"/>
            <w:r w:rsidRPr="007119FF">
              <w:rPr>
                <w:rFonts w:ascii="Times New Roman" w:hAnsi="Times New Roman"/>
                <w:sz w:val="20"/>
                <w:szCs w:val="20"/>
              </w:rPr>
              <w:t>Tehnologii</w:t>
            </w:r>
            <w:proofErr w:type="spellEnd"/>
            <w:r w:rsidRPr="007119FF">
              <w:rPr>
                <w:rFonts w:ascii="Times New Roman" w:hAnsi="Times New Roman"/>
                <w:sz w:val="20"/>
                <w:szCs w:val="20"/>
              </w:rPr>
              <w:t xml:space="preserve"> </w:t>
            </w:r>
            <w:proofErr w:type="spellStart"/>
            <w:r w:rsidRPr="007119FF">
              <w:rPr>
                <w:rFonts w:ascii="Times New Roman" w:hAnsi="Times New Roman"/>
                <w:sz w:val="20"/>
                <w:szCs w:val="20"/>
              </w:rPr>
              <w:t>suportate</w:t>
            </w:r>
            <w:proofErr w:type="spellEnd"/>
            <w:r w:rsidRPr="007119FF">
              <w:rPr>
                <w:rFonts w:ascii="Times New Roman" w:hAnsi="Times New Roman"/>
                <w:sz w:val="20"/>
                <w:szCs w:val="20"/>
              </w:rPr>
              <w:t>:</w:t>
            </w:r>
            <w:r w:rsidR="005B4ED1" w:rsidRPr="007119FF">
              <w:rPr>
                <w:rFonts w:ascii="Times New Roman" w:hAnsi="Times New Roman"/>
                <w:sz w:val="20"/>
                <w:szCs w:val="20"/>
              </w:rPr>
              <w:t xml:space="preserve"> HDCVI/AHD/TVI/CVBS/IP</w:t>
            </w:r>
          </w:p>
        </w:tc>
        <w:tc>
          <w:tcPr>
            <w:tcW w:w="6945" w:type="dxa"/>
          </w:tcPr>
          <w:p w14:paraId="79F02BD4" w14:textId="77777777" w:rsidR="00F92CC9" w:rsidRPr="007119FF" w:rsidRDefault="00F92CC9" w:rsidP="001E3DC8">
            <w:pPr>
              <w:spacing w:after="0"/>
              <w:jc w:val="center"/>
              <w:rPr>
                <w:rFonts w:ascii="Times New Roman" w:eastAsia="Times New Roman" w:hAnsi="Times New Roman"/>
                <w:b/>
                <w:kern w:val="1"/>
                <w:sz w:val="20"/>
                <w:szCs w:val="20"/>
                <w:lang w:bidi="en-US"/>
              </w:rPr>
            </w:pPr>
          </w:p>
        </w:tc>
      </w:tr>
      <w:tr w:rsidR="00F92CC9" w:rsidRPr="007119FF" w14:paraId="3F926922" w14:textId="77777777" w:rsidTr="007119FF">
        <w:tc>
          <w:tcPr>
            <w:tcW w:w="7797" w:type="dxa"/>
            <w:tcBorders>
              <w:top w:val="single" w:sz="4" w:space="0" w:color="000000"/>
              <w:left w:val="single" w:sz="4" w:space="0" w:color="000000"/>
              <w:bottom w:val="single" w:sz="4" w:space="0" w:color="000000"/>
              <w:right w:val="single" w:sz="4" w:space="0" w:color="000000"/>
            </w:tcBorders>
          </w:tcPr>
          <w:p w14:paraId="62195400" w14:textId="72D8B784" w:rsidR="00F92CC9" w:rsidRPr="007119FF" w:rsidRDefault="005B4ED1" w:rsidP="00C601C9">
            <w:pPr>
              <w:suppressAutoHyphens/>
              <w:spacing w:after="0"/>
              <w:jc w:val="both"/>
              <w:rPr>
                <w:rFonts w:ascii="Times New Roman" w:hAnsi="Times New Roman"/>
                <w:color w:val="000000"/>
                <w:sz w:val="20"/>
                <w:szCs w:val="20"/>
                <w:lang w:eastAsia="ro-RO"/>
              </w:rPr>
            </w:pPr>
            <w:proofErr w:type="spellStart"/>
            <w:r w:rsidRPr="007119FF">
              <w:rPr>
                <w:rFonts w:ascii="Times New Roman" w:hAnsi="Times New Roman"/>
                <w:sz w:val="20"/>
                <w:szCs w:val="20"/>
              </w:rPr>
              <w:t>Intrari</w:t>
            </w:r>
            <w:proofErr w:type="spellEnd"/>
            <w:r w:rsidRPr="007119FF">
              <w:rPr>
                <w:rFonts w:ascii="Times New Roman" w:hAnsi="Times New Roman"/>
                <w:sz w:val="20"/>
                <w:szCs w:val="20"/>
              </w:rPr>
              <w:t xml:space="preserve"> video </w:t>
            </w:r>
            <w:proofErr w:type="spellStart"/>
            <w:r w:rsidRPr="007119FF">
              <w:rPr>
                <w:rFonts w:ascii="Times New Roman" w:hAnsi="Times New Roman"/>
                <w:sz w:val="20"/>
                <w:szCs w:val="20"/>
              </w:rPr>
              <w:t>analogice</w:t>
            </w:r>
            <w:proofErr w:type="spellEnd"/>
            <w:r w:rsidRPr="007119FF">
              <w:rPr>
                <w:rFonts w:ascii="Times New Roman" w:hAnsi="Times New Roman"/>
                <w:sz w:val="20"/>
                <w:szCs w:val="20"/>
              </w:rPr>
              <w:t xml:space="preserve">: 16 x </w:t>
            </w:r>
            <w:proofErr w:type="spellStart"/>
            <w:r w:rsidRPr="007119FF">
              <w:rPr>
                <w:rFonts w:ascii="Times New Roman" w:hAnsi="Times New Roman"/>
                <w:sz w:val="20"/>
                <w:szCs w:val="20"/>
              </w:rPr>
              <w:t>canale</w:t>
            </w:r>
            <w:proofErr w:type="spellEnd"/>
          </w:p>
        </w:tc>
        <w:tc>
          <w:tcPr>
            <w:tcW w:w="6945" w:type="dxa"/>
          </w:tcPr>
          <w:p w14:paraId="00B875F8" w14:textId="77777777" w:rsidR="00F92CC9" w:rsidRPr="007119FF" w:rsidRDefault="00F92CC9" w:rsidP="001E3DC8">
            <w:pPr>
              <w:spacing w:after="0"/>
              <w:jc w:val="center"/>
              <w:rPr>
                <w:rFonts w:ascii="Times New Roman" w:eastAsia="Times New Roman" w:hAnsi="Times New Roman"/>
                <w:b/>
                <w:kern w:val="1"/>
                <w:sz w:val="20"/>
                <w:szCs w:val="20"/>
                <w:lang w:bidi="en-US"/>
              </w:rPr>
            </w:pPr>
          </w:p>
        </w:tc>
      </w:tr>
      <w:tr w:rsidR="00F92CC9" w:rsidRPr="007119FF" w14:paraId="45CD8F14" w14:textId="77777777" w:rsidTr="007119FF">
        <w:tc>
          <w:tcPr>
            <w:tcW w:w="7797" w:type="dxa"/>
            <w:tcBorders>
              <w:top w:val="single" w:sz="4" w:space="0" w:color="000000"/>
              <w:left w:val="single" w:sz="4" w:space="0" w:color="000000"/>
              <w:bottom w:val="single" w:sz="4" w:space="0" w:color="000000"/>
              <w:right w:val="single" w:sz="4" w:space="0" w:color="000000"/>
            </w:tcBorders>
          </w:tcPr>
          <w:p w14:paraId="452C6C38" w14:textId="550AF9F9" w:rsidR="00F92CC9" w:rsidRPr="007119FF" w:rsidRDefault="005B4ED1" w:rsidP="00C601C9">
            <w:pPr>
              <w:suppressAutoHyphens/>
              <w:spacing w:after="0"/>
              <w:jc w:val="both"/>
              <w:rPr>
                <w:rFonts w:ascii="Times New Roman" w:hAnsi="Times New Roman"/>
                <w:color w:val="000000"/>
                <w:sz w:val="20"/>
                <w:szCs w:val="20"/>
                <w:lang w:eastAsia="ro-RO"/>
              </w:rPr>
            </w:pPr>
            <w:proofErr w:type="spellStart"/>
            <w:r w:rsidRPr="007119FF">
              <w:rPr>
                <w:rFonts w:ascii="Times New Roman" w:hAnsi="Times New Roman"/>
                <w:sz w:val="20"/>
                <w:szCs w:val="20"/>
              </w:rPr>
              <w:t>Intrari</w:t>
            </w:r>
            <w:proofErr w:type="spellEnd"/>
            <w:r w:rsidRPr="007119FF">
              <w:rPr>
                <w:rFonts w:ascii="Times New Roman" w:hAnsi="Times New Roman"/>
                <w:sz w:val="20"/>
                <w:szCs w:val="20"/>
              </w:rPr>
              <w:t xml:space="preserve"> video IP: </w:t>
            </w:r>
            <w:r w:rsidRPr="007119FF">
              <w:rPr>
                <w:rFonts w:ascii="Times New Roman" w:hAnsi="Times New Roman"/>
                <w:sz w:val="20"/>
                <w:szCs w:val="20"/>
                <w:lang w:val="fr-FR"/>
              </w:rPr>
              <w:t xml:space="preserve">8+4 </w:t>
            </w:r>
            <w:proofErr w:type="spellStart"/>
            <w:r w:rsidRPr="007119FF">
              <w:rPr>
                <w:rFonts w:ascii="Times New Roman" w:hAnsi="Times New Roman"/>
                <w:sz w:val="20"/>
                <w:szCs w:val="20"/>
                <w:lang w:val="fr-FR"/>
              </w:rPr>
              <w:t>canale</w:t>
            </w:r>
            <w:proofErr w:type="spellEnd"/>
            <w:r w:rsidRPr="007119FF">
              <w:rPr>
                <w:rFonts w:ascii="Times New Roman" w:hAnsi="Times New Roman"/>
                <w:sz w:val="20"/>
                <w:szCs w:val="20"/>
                <w:lang w:val="fr-FR"/>
              </w:rPr>
              <w:t xml:space="preserve">, </w:t>
            </w:r>
            <w:proofErr w:type="spellStart"/>
            <w:r w:rsidRPr="007119FF">
              <w:rPr>
                <w:rFonts w:ascii="Times New Roman" w:hAnsi="Times New Roman"/>
                <w:sz w:val="20"/>
                <w:szCs w:val="20"/>
                <w:lang w:val="fr-FR"/>
              </w:rPr>
              <w:t>rezolutie</w:t>
            </w:r>
            <w:proofErr w:type="spellEnd"/>
            <w:r w:rsidRPr="007119FF">
              <w:rPr>
                <w:rFonts w:ascii="Times New Roman" w:hAnsi="Times New Roman"/>
                <w:sz w:val="20"/>
                <w:szCs w:val="20"/>
                <w:lang w:val="fr-FR"/>
              </w:rPr>
              <w:t xml:space="preserve"> pana la 6 </w:t>
            </w:r>
            <w:proofErr w:type="spellStart"/>
            <w:r w:rsidRPr="007119FF">
              <w:rPr>
                <w:rFonts w:ascii="Times New Roman" w:hAnsi="Times New Roman"/>
                <w:sz w:val="20"/>
                <w:szCs w:val="20"/>
                <w:lang w:val="fr-FR"/>
              </w:rPr>
              <w:t>Mp</w:t>
            </w:r>
            <w:proofErr w:type="spellEnd"/>
            <w:r w:rsidRPr="007119FF">
              <w:rPr>
                <w:rFonts w:ascii="Times New Roman" w:hAnsi="Times New Roman"/>
                <w:sz w:val="20"/>
                <w:szCs w:val="20"/>
                <w:lang w:val="fr-FR"/>
              </w:rPr>
              <w:t>/canal</w:t>
            </w:r>
          </w:p>
        </w:tc>
        <w:tc>
          <w:tcPr>
            <w:tcW w:w="6945" w:type="dxa"/>
          </w:tcPr>
          <w:p w14:paraId="54406773" w14:textId="77777777" w:rsidR="00F92CC9" w:rsidRPr="007119FF" w:rsidRDefault="00F92CC9" w:rsidP="001E3DC8">
            <w:pPr>
              <w:spacing w:after="0"/>
              <w:jc w:val="center"/>
              <w:rPr>
                <w:rFonts w:ascii="Times New Roman" w:eastAsia="Times New Roman" w:hAnsi="Times New Roman"/>
                <w:b/>
                <w:kern w:val="1"/>
                <w:sz w:val="20"/>
                <w:szCs w:val="20"/>
                <w:lang w:bidi="en-US"/>
              </w:rPr>
            </w:pPr>
          </w:p>
        </w:tc>
      </w:tr>
      <w:tr w:rsidR="00F92CC9" w:rsidRPr="007119FF" w14:paraId="40D96DAC" w14:textId="77777777" w:rsidTr="007119FF">
        <w:tc>
          <w:tcPr>
            <w:tcW w:w="7797" w:type="dxa"/>
            <w:tcBorders>
              <w:top w:val="single" w:sz="4" w:space="0" w:color="000000"/>
              <w:left w:val="single" w:sz="4" w:space="0" w:color="000000"/>
              <w:bottom w:val="single" w:sz="4" w:space="0" w:color="000000"/>
              <w:right w:val="single" w:sz="4" w:space="0" w:color="000000"/>
            </w:tcBorders>
          </w:tcPr>
          <w:p w14:paraId="4E7A75E3" w14:textId="3762FB42" w:rsidR="00F92CC9" w:rsidRPr="007119FF" w:rsidRDefault="005B4ED1" w:rsidP="001E3DC8">
            <w:pPr>
              <w:suppressAutoHyphens/>
              <w:spacing w:after="4" w:line="216" w:lineRule="auto"/>
              <w:jc w:val="both"/>
              <w:rPr>
                <w:rFonts w:ascii="Times New Roman" w:hAnsi="Times New Roman"/>
                <w:b/>
                <w:iCs/>
                <w:sz w:val="20"/>
                <w:szCs w:val="20"/>
              </w:rPr>
            </w:pPr>
            <w:proofErr w:type="spellStart"/>
            <w:r w:rsidRPr="007119FF">
              <w:rPr>
                <w:rFonts w:ascii="Times New Roman" w:hAnsi="Times New Roman"/>
                <w:sz w:val="20"/>
                <w:szCs w:val="20"/>
              </w:rPr>
              <w:t>Iesiri</w:t>
            </w:r>
            <w:proofErr w:type="spellEnd"/>
            <w:r w:rsidRPr="007119FF">
              <w:rPr>
                <w:rFonts w:ascii="Times New Roman" w:hAnsi="Times New Roman"/>
                <w:sz w:val="20"/>
                <w:szCs w:val="20"/>
              </w:rPr>
              <w:t xml:space="preserve"> video: 1x HDMI, 1x VGA</w:t>
            </w:r>
          </w:p>
        </w:tc>
        <w:tc>
          <w:tcPr>
            <w:tcW w:w="6945" w:type="dxa"/>
          </w:tcPr>
          <w:p w14:paraId="4B095A49" w14:textId="77777777" w:rsidR="00F92CC9" w:rsidRPr="007119FF" w:rsidRDefault="00F92CC9" w:rsidP="001E3DC8">
            <w:pPr>
              <w:spacing w:after="0"/>
              <w:jc w:val="center"/>
              <w:rPr>
                <w:rFonts w:ascii="Times New Roman" w:eastAsia="Times New Roman" w:hAnsi="Times New Roman"/>
                <w:b/>
                <w:kern w:val="1"/>
                <w:sz w:val="20"/>
                <w:szCs w:val="20"/>
                <w:lang w:bidi="en-US"/>
              </w:rPr>
            </w:pPr>
          </w:p>
        </w:tc>
      </w:tr>
      <w:tr w:rsidR="00F92CC9" w:rsidRPr="007119FF" w14:paraId="531292C7" w14:textId="77777777" w:rsidTr="007119FF">
        <w:tc>
          <w:tcPr>
            <w:tcW w:w="7797" w:type="dxa"/>
            <w:tcBorders>
              <w:top w:val="single" w:sz="4" w:space="0" w:color="000000"/>
              <w:left w:val="single" w:sz="4" w:space="0" w:color="000000"/>
              <w:bottom w:val="single" w:sz="4" w:space="0" w:color="000000"/>
              <w:right w:val="single" w:sz="4" w:space="0" w:color="000000"/>
            </w:tcBorders>
            <w:vAlign w:val="center"/>
          </w:tcPr>
          <w:p w14:paraId="637D60BA" w14:textId="6BD95365" w:rsidR="00F92CC9" w:rsidRPr="007119FF" w:rsidRDefault="005B4ED1" w:rsidP="001E3DC8">
            <w:pPr>
              <w:suppressAutoHyphens/>
              <w:spacing w:after="4" w:line="216" w:lineRule="auto"/>
              <w:jc w:val="both"/>
              <w:rPr>
                <w:rFonts w:ascii="Times New Roman" w:hAnsi="Times New Roman"/>
                <w:b/>
                <w:iCs/>
                <w:sz w:val="20"/>
                <w:szCs w:val="20"/>
              </w:rPr>
            </w:pPr>
            <w:proofErr w:type="spellStart"/>
            <w:r w:rsidRPr="007119FF">
              <w:rPr>
                <w:rFonts w:ascii="Times New Roman" w:hAnsi="Times New Roman"/>
                <w:sz w:val="20"/>
                <w:szCs w:val="20"/>
              </w:rPr>
              <w:t>Rezolutie</w:t>
            </w:r>
            <w:proofErr w:type="spellEnd"/>
            <w:r w:rsidRPr="007119FF">
              <w:rPr>
                <w:rFonts w:ascii="Times New Roman" w:hAnsi="Times New Roman"/>
                <w:sz w:val="20"/>
                <w:szCs w:val="20"/>
              </w:rPr>
              <w:t xml:space="preserve"> </w:t>
            </w:r>
            <w:proofErr w:type="spellStart"/>
            <w:r w:rsidRPr="007119FF">
              <w:rPr>
                <w:rFonts w:ascii="Times New Roman" w:hAnsi="Times New Roman"/>
                <w:sz w:val="20"/>
                <w:szCs w:val="20"/>
              </w:rPr>
              <w:t>redare</w:t>
            </w:r>
            <w:proofErr w:type="spellEnd"/>
            <w:r w:rsidRPr="007119FF">
              <w:rPr>
                <w:rFonts w:ascii="Times New Roman" w:hAnsi="Times New Roman"/>
                <w:sz w:val="20"/>
                <w:szCs w:val="20"/>
              </w:rPr>
              <w:t>: 1920 × 1080, 1280 × 1024, 1280 × 720</w:t>
            </w:r>
          </w:p>
        </w:tc>
        <w:tc>
          <w:tcPr>
            <w:tcW w:w="6945" w:type="dxa"/>
          </w:tcPr>
          <w:p w14:paraId="5BF4A2B3" w14:textId="77777777" w:rsidR="00F92CC9" w:rsidRPr="007119FF" w:rsidRDefault="00F92CC9" w:rsidP="001E3DC8">
            <w:pPr>
              <w:spacing w:after="0"/>
              <w:jc w:val="center"/>
              <w:rPr>
                <w:rFonts w:ascii="Times New Roman" w:eastAsia="Times New Roman" w:hAnsi="Times New Roman"/>
                <w:b/>
                <w:kern w:val="1"/>
                <w:sz w:val="20"/>
                <w:szCs w:val="20"/>
                <w:lang w:bidi="en-US"/>
              </w:rPr>
            </w:pPr>
          </w:p>
        </w:tc>
      </w:tr>
      <w:tr w:rsidR="00F92CC9" w:rsidRPr="007119FF" w14:paraId="6C4EBA72" w14:textId="77777777" w:rsidTr="007119FF">
        <w:tc>
          <w:tcPr>
            <w:tcW w:w="7797" w:type="dxa"/>
            <w:tcBorders>
              <w:top w:val="single" w:sz="4" w:space="0" w:color="000000"/>
              <w:left w:val="single" w:sz="4" w:space="0" w:color="000000"/>
              <w:bottom w:val="single" w:sz="4" w:space="0" w:color="000000"/>
              <w:right w:val="single" w:sz="4" w:space="0" w:color="000000"/>
            </w:tcBorders>
          </w:tcPr>
          <w:p w14:paraId="196ABA03" w14:textId="07B66158" w:rsidR="00F92CC9" w:rsidRPr="007119FF" w:rsidRDefault="005B4ED1" w:rsidP="001E3DC8">
            <w:pPr>
              <w:suppressAutoHyphens/>
              <w:spacing w:after="4" w:line="216" w:lineRule="auto"/>
              <w:jc w:val="both"/>
              <w:rPr>
                <w:rFonts w:ascii="Times New Roman" w:hAnsi="Times New Roman"/>
                <w:b/>
                <w:iCs/>
                <w:sz w:val="20"/>
                <w:szCs w:val="20"/>
              </w:rPr>
            </w:pPr>
            <w:proofErr w:type="spellStart"/>
            <w:r w:rsidRPr="007119FF">
              <w:rPr>
                <w:rFonts w:ascii="Times New Roman" w:hAnsi="Times New Roman"/>
                <w:sz w:val="20"/>
                <w:szCs w:val="20"/>
              </w:rPr>
              <w:t>Intrari</w:t>
            </w:r>
            <w:proofErr w:type="spellEnd"/>
            <w:r w:rsidRPr="007119FF">
              <w:rPr>
                <w:rFonts w:ascii="Times New Roman" w:hAnsi="Times New Roman"/>
                <w:sz w:val="20"/>
                <w:szCs w:val="20"/>
              </w:rPr>
              <w:t>/</w:t>
            </w:r>
            <w:proofErr w:type="spellStart"/>
            <w:r w:rsidRPr="007119FF">
              <w:rPr>
                <w:rFonts w:ascii="Times New Roman" w:hAnsi="Times New Roman"/>
                <w:sz w:val="20"/>
                <w:szCs w:val="20"/>
              </w:rPr>
              <w:t>Iesiri</w:t>
            </w:r>
            <w:proofErr w:type="spellEnd"/>
            <w:r w:rsidRPr="007119FF">
              <w:rPr>
                <w:rFonts w:ascii="Times New Roman" w:hAnsi="Times New Roman"/>
                <w:sz w:val="20"/>
                <w:szCs w:val="20"/>
              </w:rPr>
              <w:t xml:space="preserve"> Audio: 1/1, RCA</w:t>
            </w:r>
          </w:p>
        </w:tc>
        <w:tc>
          <w:tcPr>
            <w:tcW w:w="6945" w:type="dxa"/>
          </w:tcPr>
          <w:p w14:paraId="2E6ED0D8" w14:textId="77777777" w:rsidR="00F92CC9" w:rsidRPr="007119FF" w:rsidRDefault="00F92CC9" w:rsidP="001E3DC8">
            <w:pPr>
              <w:spacing w:after="0"/>
              <w:jc w:val="center"/>
              <w:rPr>
                <w:rFonts w:ascii="Times New Roman" w:eastAsia="Times New Roman" w:hAnsi="Times New Roman"/>
                <w:b/>
                <w:kern w:val="1"/>
                <w:sz w:val="20"/>
                <w:szCs w:val="20"/>
                <w:lang w:bidi="en-US"/>
              </w:rPr>
            </w:pPr>
          </w:p>
        </w:tc>
      </w:tr>
      <w:tr w:rsidR="00F92CC9" w:rsidRPr="007119FF" w14:paraId="2491EC1D" w14:textId="77777777" w:rsidTr="007119FF">
        <w:tc>
          <w:tcPr>
            <w:tcW w:w="7797" w:type="dxa"/>
            <w:tcBorders>
              <w:top w:val="single" w:sz="4" w:space="0" w:color="000000"/>
              <w:left w:val="single" w:sz="4" w:space="0" w:color="000000"/>
              <w:bottom w:val="single" w:sz="4" w:space="0" w:color="000000"/>
              <w:right w:val="single" w:sz="4" w:space="0" w:color="000000"/>
            </w:tcBorders>
          </w:tcPr>
          <w:p w14:paraId="320E5A4F" w14:textId="484DF719" w:rsidR="00F92CC9" w:rsidRPr="007119FF" w:rsidRDefault="005B4ED1" w:rsidP="001E3DC8">
            <w:pPr>
              <w:suppressAutoHyphens/>
              <w:spacing w:after="4" w:line="216" w:lineRule="auto"/>
              <w:jc w:val="both"/>
              <w:rPr>
                <w:rFonts w:ascii="Times New Roman" w:hAnsi="Times New Roman"/>
                <w:b/>
                <w:iCs/>
                <w:sz w:val="20"/>
                <w:szCs w:val="20"/>
              </w:rPr>
            </w:pPr>
            <w:proofErr w:type="spellStart"/>
            <w:r w:rsidRPr="007119FF">
              <w:rPr>
                <w:rFonts w:ascii="Times New Roman" w:hAnsi="Times New Roman"/>
                <w:sz w:val="20"/>
                <w:szCs w:val="20"/>
              </w:rPr>
              <w:t>Comunicare</w:t>
            </w:r>
            <w:proofErr w:type="spellEnd"/>
            <w:r w:rsidRPr="007119FF">
              <w:rPr>
                <w:rFonts w:ascii="Times New Roman" w:hAnsi="Times New Roman"/>
                <w:sz w:val="20"/>
                <w:szCs w:val="20"/>
              </w:rPr>
              <w:t xml:space="preserve"> </w:t>
            </w:r>
            <w:proofErr w:type="spellStart"/>
            <w:r w:rsidRPr="007119FF">
              <w:rPr>
                <w:rFonts w:ascii="Times New Roman" w:hAnsi="Times New Roman"/>
                <w:sz w:val="20"/>
                <w:szCs w:val="20"/>
              </w:rPr>
              <w:t>bidirectionala</w:t>
            </w:r>
            <w:proofErr w:type="spellEnd"/>
            <w:r w:rsidRPr="007119FF">
              <w:rPr>
                <w:rFonts w:ascii="Times New Roman" w:hAnsi="Times New Roman"/>
                <w:sz w:val="20"/>
                <w:szCs w:val="20"/>
              </w:rPr>
              <w:t xml:space="preserve">: </w:t>
            </w:r>
            <w:proofErr w:type="spellStart"/>
            <w:r w:rsidRPr="007119FF">
              <w:rPr>
                <w:rFonts w:ascii="Times New Roman" w:hAnsi="Times New Roman"/>
                <w:sz w:val="20"/>
                <w:szCs w:val="20"/>
              </w:rPr>
              <w:t>Utilizand</w:t>
            </w:r>
            <w:proofErr w:type="spellEnd"/>
            <w:r w:rsidRPr="007119FF">
              <w:rPr>
                <w:rFonts w:ascii="Times New Roman" w:hAnsi="Times New Roman"/>
                <w:sz w:val="20"/>
                <w:szCs w:val="20"/>
              </w:rPr>
              <w:t xml:space="preserve"> </w:t>
            </w:r>
            <w:proofErr w:type="spellStart"/>
            <w:r w:rsidRPr="007119FF">
              <w:rPr>
                <w:rFonts w:ascii="Times New Roman" w:hAnsi="Times New Roman"/>
                <w:sz w:val="20"/>
                <w:szCs w:val="20"/>
              </w:rPr>
              <w:t>intrare</w:t>
            </w:r>
            <w:proofErr w:type="spellEnd"/>
            <w:r w:rsidRPr="007119FF">
              <w:rPr>
                <w:rFonts w:ascii="Times New Roman" w:hAnsi="Times New Roman"/>
                <w:sz w:val="20"/>
                <w:szCs w:val="20"/>
              </w:rPr>
              <w:t>/</w:t>
            </w:r>
            <w:proofErr w:type="spellStart"/>
            <w:r w:rsidRPr="007119FF">
              <w:rPr>
                <w:rFonts w:ascii="Times New Roman" w:hAnsi="Times New Roman"/>
                <w:sz w:val="20"/>
                <w:szCs w:val="20"/>
              </w:rPr>
              <w:t>iesire</w:t>
            </w:r>
            <w:proofErr w:type="spellEnd"/>
            <w:r w:rsidRPr="007119FF">
              <w:rPr>
                <w:rFonts w:ascii="Times New Roman" w:hAnsi="Times New Roman"/>
                <w:sz w:val="20"/>
                <w:szCs w:val="20"/>
              </w:rPr>
              <w:t xml:space="preserve"> audio, RCA</w:t>
            </w:r>
          </w:p>
        </w:tc>
        <w:tc>
          <w:tcPr>
            <w:tcW w:w="6945" w:type="dxa"/>
          </w:tcPr>
          <w:p w14:paraId="6BAB4564" w14:textId="77777777" w:rsidR="00F92CC9" w:rsidRPr="007119FF" w:rsidRDefault="00F92CC9" w:rsidP="001E3DC8">
            <w:pPr>
              <w:spacing w:after="0"/>
              <w:jc w:val="center"/>
              <w:rPr>
                <w:rFonts w:ascii="Times New Roman" w:eastAsia="Times New Roman" w:hAnsi="Times New Roman"/>
                <w:b/>
                <w:kern w:val="1"/>
                <w:sz w:val="20"/>
                <w:szCs w:val="20"/>
                <w:lang w:bidi="en-US"/>
              </w:rPr>
            </w:pPr>
          </w:p>
        </w:tc>
      </w:tr>
      <w:tr w:rsidR="00F92CC9" w:rsidRPr="007119FF" w14:paraId="2EDFBD74" w14:textId="77777777" w:rsidTr="007119FF">
        <w:tc>
          <w:tcPr>
            <w:tcW w:w="7797" w:type="dxa"/>
            <w:tcBorders>
              <w:top w:val="single" w:sz="4" w:space="0" w:color="000000"/>
              <w:left w:val="single" w:sz="4" w:space="0" w:color="000000"/>
              <w:bottom w:val="single" w:sz="4" w:space="0" w:color="000000"/>
              <w:right w:val="single" w:sz="4" w:space="0" w:color="000000"/>
            </w:tcBorders>
            <w:vAlign w:val="center"/>
          </w:tcPr>
          <w:p w14:paraId="58B007F2" w14:textId="77777777" w:rsidR="005B4ED1" w:rsidRPr="007119FF" w:rsidRDefault="005B4ED1" w:rsidP="007119FF">
            <w:pPr>
              <w:spacing w:after="0"/>
              <w:rPr>
                <w:rFonts w:ascii="Times New Roman" w:hAnsi="Times New Roman"/>
                <w:sz w:val="20"/>
                <w:szCs w:val="20"/>
              </w:rPr>
            </w:pPr>
            <w:proofErr w:type="spellStart"/>
            <w:r w:rsidRPr="007119FF">
              <w:rPr>
                <w:rFonts w:ascii="Times New Roman" w:hAnsi="Times New Roman"/>
                <w:sz w:val="20"/>
                <w:szCs w:val="20"/>
              </w:rPr>
              <w:t>Tipuri</w:t>
            </w:r>
            <w:proofErr w:type="spellEnd"/>
            <w:r w:rsidRPr="007119FF">
              <w:rPr>
                <w:rFonts w:ascii="Times New Roman" w:hAnsi="Times New Roman"/>
                <w:sz w:val="20"/>
                <w:szCs w:val="20"/>
              </w:rPr>
              <w:t xml:space="preserve"> de </w:t>
            </w:r>
            <w:proofErr w:type="spellStart"/>
            <w:r w:rsidRPr="007119FF">
              <w:rPr>
                <w:rFonts w:ascii="Times New Roman" w:hAnsi="Times New Roman"/>
                <w:sz w:val="20"/>
                <w:szCs w:val="20"/>
              </w:rPr>
              <w:t>camere</w:t>
            </w:r>
            <w:proofErr w:type="spellEnd"/>
            <w:r w:rsidRPr="007119FF">
              <w:rPr>
                <w:rFonts w:ascii="Times New Roman" w:hAnsi="Times New Roman"/>
                <w:sz w:val="20"/>
                <w:szCs w:val="20"/>
              </w:rPr>
              <w:t xml:space="preserve"> </w:t>
            </w:r>
            <w:proofErr w:type="spellStart"/>
            <w:r w:rsidRPr="007119FF">
              <w:rPr>
                <w:rFonts w:ascii="Times New Roman" w:hAnsi="Times New Roman"/>
                <w:sz w:val="20"/>
                <w:szCs w:val="20"/>
              </w:rPr>
              <w:t>suportate</w:t>
            </w:r>
            <w:proofErr w:type="spellEnd"/>
            <w:r w:rsidRPr="007119FF">
              <w:rPr>
                <w:rFonts w:ascii="Times New Roman" w:hAnsi="Times New Roman"/>
                <w:sz w:val="20"/>
                <w:szCs w:val="20"/>
              </w:rPr>
              <w:t xml:space="preserve">: </w:t>
            </w:r>
            <w:proofErr w:type="spellStart"/>
            <w:r w:rsidRPr="007119FF">
              <w:rPr>
                <w:rFonts w:ascii="Times New Roman" w:hAnsi="Times New Roman"/>
                <w:sz w:val="20"/>
                <w:szCs w:val="20"/>
              </w:rPr>
              <w:t>Camere</w:t>
            </w:r>
            <w:proofErr w:type="spellEnd"/>
            <w:r w:rsidRPr="007119FF">
              <w:rPr>
                <w:rFonts w:ascii="Times New Roman" w:hAnsi="Times New Roman"/>
                <w:sz w:val="20"/>
                <w:szCs w:val="20"/>
              </w:rPr>
              <w:t xml:space="preserve"> HDCVI: 5MP, 4MP, 1080P@25/30fps, 720P@50/60fps, 720P@25/30fps</w:t>
            </w:r>
          </w:p>
          <w:p w14:paraId="742DC4EC" w14:textId="77777777" w:rsidR="005B4ED1" w:rsidRPr="007119FF" w:rsidRDefault="005B4ED1" w:rsidP="007119FF">
            <w:pPr>
              <w:spacing w:after="0"/>
              <w:rPr>
                <w:rFonts w:ascii="Times New Roman" w:hAnsi="Times New Roman"/>
                <w:sz w:val="20"/>
                <w:szCs w:val="20"/>
              </w:rPr>
            </w:pPr>
            <w:proofErr w:type="spellStart"/>
            <w:r w:rsidRPr="007119FF">
              <w:rPr>
                <w:rFonts w:ascii="Times New Roman" w:hAnsi="Times New Roman"/>
                <w:sz w:val="20"/>
                <w:szCs w:val="20"/>
              </w:rPr>
              <w:t>Camere</w:t>
            </w:r>
            <w:proofErr w:type="spellEnd"/>
            <w:r w:rsidRPr="007119FF">
              <w:rPr>
                <w:rFonts w:ascii="Times New Roman" w:hAnsi="Times New Roman"/>
                <w:sz w:val="20"/>
                <w:szCs w:val="20"/>
              </w:rPr>
              <w:t xml:space="preserve"> AHD: 5MP, 4MP, 3MP, 1080P@25/30, 720P@25/30fps</w:t>
            </w:r>
          </w:p>
          <w:p w14:paraId="0E7D4F2E" w14:textId="1AE89529" w:rsidR="00F92CC9" w:rsidRPr="007119FF" w:rsidRDefault="005B4ED1" w:rsidP="005B4ED1">
            <w:pPr>
              <w:suppressAutoHyphens/>
              <w:spacing w:after="4" w:line="216" w:lineRule="auto"/>
              <w:jc w:val="both"/>
              <w:rPr>
                <w:rFonts w:ascii="Times New Roman" w:hAnsi="Times New Roman"/>
                <w:b/>
                <w:iCs/>
                <w:sz w:val="20"/>
                <w:szCs w:val="20"/>
              </w:rPr>
            </w:pPr>
            <w:proofErr w:type="spellStart"/>
            <w:r w:rsidRPr="007119FF">
              <w:rPr>
                <w:rFonts w:ascii="Times New Roman" w:hAnsi="Times New Roman"/>
                <w:sz w:val="20"/>
                <w:szCs w:val="20"/>
              </w:rPr>
              <w:t>Camere</w:t>
            </w:r>
            <w:proofErr w:type="spellEnd"/>
            <w:r w:rsidRPr="007119FF">
              <w:rPr>
                <w:rFonts w:ascii="Times New Roman" w:hAnsi="Times New Roman"/>
                <w:sz w:val="20"/>
                <w:szCs w:val="20"/>
              </w:rPr>
              <w:t xml:space="preserve"> TVI: 5MP, 4MP, 3MP, 1080P@25/30, 720P@25/30fps</w:t>
            </w:r>
          </w:p>
        </w:tc>
        <w:tc>
          <w:tcPr>
            <w:tcW w:w="6945" w:type="dxa"/>
          </w:tcPr>
          <w:p w14:paraId="78534DE2" w14:textId="77777777" w:rsidR="00F92CC9" w:rsidRPr="007119FF" w:rsidRDefault="00F92CC9" w:rsidP="001E3DC8">
            <w:pPr>
              <w:spacing w:after="0"/>
              <w:jc w:val="center"/>
              <w:rPr>
                <w:rFonts w:ascii="Times New Roman" w:eastAsia="Times New Roman" w:hAnsi="Times New Roman"/>
                <w:b/>
                <w:kern w:val="1"/>
                <w:sz w:val="20"/>
                <w:szCs w:val="20"/>
                <w:lang w:bidi="en-US"/>
              </w:rPr>
            </w:pPr>
          </w:p>
        </w:tc>
      </w:tr>
      <w:tr w:rsidR="00F92CC9" w:rsidRPr="007119FF" w14:paraId="7DD02663" w14:textId="77777777" w:rsidTr="007119FF">
        <w:tc>
          <w:tcPr>
            <w:tcW w:w="7797" w:type="dxa"/>
            <w:tcBorders>
              <w:top w:val="single" w:sz="4" w:space="0" w:color="000000"/>
              <w:left w:val="single" w:sz="4" w:space="0" w:color="000000"/>
              <w:bottom w:val="single" w:sz="4" w:space="0" w:color="000000"/>
              <w:right w:val="single" w:sz="4" w:space="0" w:color="000000"/>
            </w:tcBorders>
          </w:tcPr>
          <w:p w14:paraId="60F566A7" w14:textId="5D370FC6" w:rsidR="00F92CC9" w:rsidRPr="007119FF" w:rsidRDefault="005B4ED1" w:rsidP="001E3DC8">
            <w:pPr>
              <w:suppressAutoHyphens/>
              <w:spacing w:after="4" w:line="216" w:lineRule="auto"/>
              <w:jc w:val="both"/>
              <w:rPr>
                <w:rFonts w:ascii="Times New Roman" w:hAnsi="Times New Roman"/>
                <w:b/>
                <w:iCs/>
                <w:sz w:val="20"/>
                <w:szCs w:val="20"/>
              </w:rPr>
            </w:pPr>
            <w:proofErr w:type="spellStart"/>
            <w:r w:rsidRPr="007119FF">
              <w:rPr>
                <w:rFonts w:ascii="Times New Roman" w:hAnsi="Times New Roman"/>
                <w:b/>
                <w:bCs/>
                <w:sz w:val="20"/>
                <w:szCs w:val="20"/>
              </w:rPr>
              <w:t>Inregistrare</w:t>
            </w:r>
            <w:proofErr w:type="spellEnd"/>
          </w:p>
        </w:tc>
        <w:tc>
          <w:tcPr>
            <w:tcW w:w="6945" w:type="dxa"/>
          </w:tcPr>
          <w:p w14:paraId="416FEC7C" w14:textId="77777777" w:rsidR="00F92CC9" w:rsidRPr="007119FF" w:rsidRDefault="00F92CC9" w:rsidP="001E3DC8">
            <w:pPr>
              <w:spacing w:after="0"/>
              <w:jc w:val="center"/>
              <w:rPr>
                <w:rFonts w:ascii="Times New Roman" w:eastAsia="Times New Roman" w:hAnsi="Times New Roman"/>
                <w:b/>
                <w:kern w:val="1"/>
                <w:sz w:val="20"/>
                <w:szCs w:val="20"/>
                <w:lang w:bidi="en-US"/>
              </w:rPr>
            </w:pPr>
          </w:p>
        </w:tc>
      </w:tr>
      <w:tr w:rsidR="00D74F0A" w:rsidRPr="007119FF" w14:paraId="3C13AED9" w14:textId="77777777" w:rsidTr="007119FF">
        <w:tc>
          <w:tcPr>
            <w:tcW w:w="7797" w:type="dxa"/>
            <w:tcBorders>
              <w:top w:val="single" w:sz="4" w:space="0" w:color="000000"/>
              <w:left w:val="single" w:sz="4" w:space="0" w:color="000000"/>
              <w:bottom w:val="single" w:sz="4" w:space="0" w:color="000000"/>
              <w:right w:val="single" w:sz="4" w:space="0" w:color="000000"/>
            </w:tcBorders>
          </w:tcPr>
          <w:p w14:paraId="452BF41A" w14:textId="61719CF0" w:rsidR="00D74F0A" w:rsidRPr="007119FF" w:rsidRDefault="00D74F0A" w:rsidP="00D74F0A">
            <w:pPr>
              <w:suppressAutoHyphens/>
              <w:spacing w:after="4" w:line="216" w:lineRule="auto"/>
              <w:jc w:val="both"/>
              <w:rPr>
                <w:rFonts w:ascii="Times New Roman" w:hAnsi="Times New Roman"/>
                <w:b/>
                <w:iCs/>
                <w:sz w:val="20"/>
                <w:szCs w:val="20"/>
              </w:rPr>
            </w:pPr>
            <w:proofErr w:type="spellStart"/>
            <w:r w:rsidRPr="007119FF">
              <w:rPr>
                <w:rFonts w:ascii="Times New Roman" w:hAnsi="Times New Roman"/>
                <w:sz w:val="20"/>
                <w:szCs w:val="20"/>
              </w:rPr>
              <w:t>Rezolutie</w:t>
            </w:r>
            <w:proofErr w:type="spellEnd"/>
            <w:r w:rsidRPr="007119FF">
              <w:rPr>
                <w:rFonts w:ascii="Times New Roman" w:hAnsi="Times New Roman"/>
                <w:sz w:val="20"/>
                <w:szCs w:val="20"/>
              </w:rPr>
              <w:t xml:space="preserve"> </w:t>
            </w:r>
            <w:proofErr w:type="spellStart"/>
            <w:r w:rsidRPr="007119FF">
              <w:rPr>
                <w:rFonts w:ascii="Times New Roman" w:hAnsi="Times New Roman"/>
                <w:sz w:val="20"/>
                <w:szCs w:val="20"/>
              </w:rPr>
              <w:t>înregistrare</w:t>
            </w:r>
            <w:proofErr w:type="spellEnd"/>
            <w:r w:rsidRPr="007119FF">
              <w:rPr>
                <w:rFonts w:ascii="Times New Roman" w:hAnsi="Times New Roman"/>
                <w:sz w:val="20"/>
                <w:szCs w:val="20"/>
              </w:rPr>
              <w:t>: 5M-N, 4M-N, 1080P, 1080N, 720P, 960H, D1, CIF</w:t>
            </w:r>
          </w:p>
        </w:tc>
        <w:tc>
          <w:tcPr>
            <w:tcW w:w="6945" w:type="dxa"/>
          </w:tcPr>
          <w:p w14:paraId="42406947" w14:textId="77777777" w:rsidR="00D74F0A" w:rsidRPr="007119FF" w:rsidRDefault="00D74F0A" w:rsidP="00D74F0A">
            <w:pPr>
              <w:spacing w:after="0"/>
              <w:jc w:val="center"/>
              <w:rPr>
                <w:rFonts w:ascii="Times New Roman" w:eastAsia="Times New Roman" w:hAnsi="Times New Roman"/>
                <w:b/>
                <w:kern w:val="1"/>
                <w:sz w:val="20"/>
                <w:szCs w:val="20"/>
                <w:lang w:bidi="en-US"/>
              </w:rPr>
            </w:pPr>
          </w:p>
        </w:tc>
      </w:tr>
      <w:tr w:rsidR="00D74F0A" w:rsidRPr="007119FF" w14:paraId="7A17E704" w14:textId="77777777" w:rsidTr="007119FF">
        <w:tc>
          <w:tcPr>
            <w:tcW w:w="7797" w:type="dxa"/>
            <w:tcBorders>
              <w:top w:val="single" w:sz="4" w:space="0" w:color="000000"/>
              <w:left w:val="single" w:sz="4" w:space="0" w:color="000000"/>
              <w:bottom w:val="single" w:sz="4" w:space="0" w:color="000000"/>
              <w:right w:val="single" w:sz="4" w:space="0" w:color="000000"/>
            </w:tcBorders>
          </w:tcPr>
          <w:p w14:paraId="2811B1C7" w14:textId="77777777" w:rsidR="00D74F0A" w:rsidRPr="007119FF" w:rsidRDefault="00D74F0A" w:rsidP="007119FF">
            <w:pPr>
              <w:spacing w:after="0"/>
              <w:rPr>
                <w:rFonts w:ascii="Times New Roman" w:hAnsi="Times New Roman"/>
                <w:sz w:val="20"/>
                <w:szCs w:val="20"/>
              </w:rPr>
            </w:pPr>
            <w:r w:rsidRPr="007119FF">
              <w:rPr>
                <w:rFonts w:ascii="Times New Roman" w:hAnsi="Times New Roman"/>
                <w:sz w:val="20"/>
                <w:szCs w:val="20"/>
              </w:rPr>
              <w:t>Cadre/</w:t>
            </w:r>
            <w:proofErr w:type="spellStart"/>
            <w:r w:rsidRPr="007119FF">
              <w:rPr>
                <w:rFonts w:ascii="Times New Roman" w:hAnsi="Times New Roman"/>
                <w:sz w:val="20"/>
                <w:szCs w:val="20"/>
              </w:rPr>
              <w:t>Secunda</w:t>
            </w:r>
            <w:proofErr w:type="spellEnd"/>
            <w:r w:rsidRPr="007119FF">
              <w:rPr>
                <w:rFonts w:ascii="Times New Roman" w:hAnsi="Times New Roman"/>
                <w:sz w:val="20"/>
                <w:szCs w:val="20"/>
              </w:rPr>
              <w:t>: Main stream: 5M-N (1fps–10fps); 4M-N/1080P (1fps–15fps); 1080N/720P/960H/D1/CIF (1fps–25/30fps)</w:t>
            </w:r>
          </w:p>
          <w:p w14:paraId="49321E23" w14:textId="49DDE341" w:rsidR="00D74F0A" w:rsidRPr="007119FF" w:rsidRDefault="00D74F0A" w:rsidP="00D74F0A">
            <w:pPr>
              <w:spacing w:after="0"/>
              <w:rPr>
                <w:rFonts w:ascii="Times New Roman" w:hAnsi="Times New Roman"/>
                <w:sz w:val="20"/>
                <w:szCs w:val="20"/>
              </w:rPr>
            </w:pPr>
            <w:r w:rsidRPr="007119FF">
              <w:rPr>
                <w:rFonts w:ascii="Times New Roman" w:hAnsi="Times New Roman"/>
                <w:sz w:val="20"/>
                <w:szCs w:val="20"/>
              </w:rPr>
              <w:t>Sub stream: D1/CIF (1fps–15fps)</w:t>
            </w:r>
          </w:p>
        </w:tc>
        <w:tc>
          <w:tcPr>
            <w:tcW w:w="6945" w:type="dxa"/>
          </w:tcPr>
          <w:p w14:paraId="22BAFA0F" w14:textId="77777777" w:rsidR="00D74F0A" w:rsidRPr="007119FF" w:rsidRDefault="00D74F0A" w:rsidP="00D74F0A">
            <w:pPr>
              <w:spacing w:after="0"/>
              <w:jc w:val="center"/>
              <w:rPr>
                <w:rFonts w:ascii="Times New Roman" w:eastAsia="Times New Roman" w:hAnsi="Times New Roman"/>
                <w:b/>
                <w:kern w:val="1"/>
                <w:sz w:val="20"/>
                <w:szCs w:val="20"/>
                <w:lang w:bidi="en-US"/>
              </w:rPr>
            </w:pPr>
          </w:p>
        </w:tc>
      </w:tr>
      <w:tr w:rsidR="00D74F0A" w:rsidRPr="007119FF" w14:paraId="67EFE3C7" w14:textId="77777777" w:rsidTr="007119FF">
        <w:tc>
          <w:tcPr>
            <w:tcW w:w="7797" w:type="dxa"/>
            <w:tcBorders>
              <w:top w:val="single" w:sz="4" w:space="0" w:color="auto"/>
              <w:left w:val="single" w:sz="4" w:space="0" w:color="auto"/>
              <w:bottom w:val="single" w:sz="4" w:space="0" w:color="auto"/>
              <w:right w:val="single" w:sz="4" w:space="0" w:color="auto"/>
            </w:tcBorders>
          </w:tcPr>
          <w:p w14:paraId="0B0C7D6C" w14:textId="1393B9B6" w:rsidR="00D74F0A" w:rsidRPr="007119FF" w:rsidRDefault="00D74F0A" w:rsidP="00D74F0A">
            <w:pPr>
              <w:suppressAutoHyphens/>
              <w:spacing w:after="4" w:line="216" w:lineRule="auto"/>
              <w:jc w:val="both"/>
              <w:rPr>
                <w:rFonts w:ascii="Times New Roman" w:hAnsi="Times New Roman"/>
                <w:b/>
                <w:iCs/>
                <w:sz w:val="20"/>
                <w:szCs w:val="20"/>
              </w:rPr>
            </w:pPr>
            <w:r w:rsidRPr="007119FF">
              <w:rPr>
                <w:rFonts w:ascii="Times New Roman" w:hAnsi="Times New Roman"/>
                <w:sz w:val="20"/>
                <w:szCs w:val="20"/>
              </w:rPr>
              <w:t xml:space="preserve">Mod </w:t>
            </w:r>
            <w:proofErr w:type="spellStart"/>
            <w:r w:rsidRPr="007119FF">
              <w:rPr>
                <w:rFonts w:ascii="Times New Roman" w:hAnsi="Times New Roman"/>
                <w:sz w:val="20"/>
                <w:szCs w:val="20"/>
              </w:rPr>
              <w:t>înregistrare</w:t>
            </w:r>
            <w:proofErr w:type="spellEnd"/>
            <w:r w:rsidRPr="007119FF">
              <w:rPr>
                <w:rFonts w:ascii="Times New Roman" w:hAnsi="Times New Roman"/>
                <w:sz w:val="20"/>
                <w:szCs w:val="20"/>
              </w:rPr>
              <w:t xml:space="preserve">: </w:t>
            </w:r>
            <w:proofErr w:type="spellStart"/>
            <w:r w:rsidRPr="007119FF">
              <w:rPr>
                <w:rFonts w:ascii="Times New Roman" w:hAnsi="Times New Roman"/>
                <w:sz w:val="20"/>
                <w:szCs w:val="20"/>
              </w:rPr>
              <w:t>Continuu</w:t>
            </w:r>
            <w:proofErr w:type="spellEnd"/>
            <w:r w:rsidRPr="007119FF">
              <w:rPr>
                <w:rFonts w:ascii="Times New Roman" w:hAnsi="Times New Roman"/>
                <w:sz w:val="20"/>
                <w:szCs w:val="20"/>
              </w:rPr>
              <w:t xml:space="preserve">, Manual, </w:t>
            </w:r>
            <w:proofErr w:type="spellStart"/>
            <w:r w:rsidRPr="007119FF">
              <w:rPr>
                <w:rFonts w:ascii="Times New Roman" w:hAnsi="Times New Roman"/>
                <w:sz w:val="20"/>
                <w:szCs w:val="20"/>
              </w:rPr>
              <w:t>Programat</w:t>
            </w:r>
            <w:proofErr w:type="spellEnd"/>
            <w:r w:rsidRPr="007119FF">
              <w:rPr>
                <w:rFonts w:ascii="Times New Roman" w:hAnsi="Times New Roman"/>
                <w:sz w:val="20"/>
                <w:szCs w:val="20"/>
              </w:rPr>
              <w:t xml:space="preserve">, </w:t>
            </w:r>
            <w:proofErr w:type="spellStart"/>
            <w:r w:rsidRPr="007119FF">
              <w:rPr>
                <w:rFonts w:ascii="Times New Roman" w:hAnsi="Times New Roman"/>
                <w:sz w:val="20"/>
                <w:szCs w:val="20"/>
              </w:rPr>
              <w:t>Detectie</w:t>
            </w:r>
            <w:proofErr w:type="spellEnd"/>
            <w:r w:rsidRPr="007119FF">
              <w:rPr>
                <w:rFonts w:ascii="Times New Roman" w:hAnsi="Times New Roman"/>
                <w:sz w:val="20"/>
                <w:szCs w:val="20"/>
              </w:rPr>
              <w:t xml:space="preserve"> de </w:t>
            </w:r>
            <w:proofErr w:type="spellStart"/>
            <w:r w:rsidRPr="007119FF">
              <w:rPr>
                <w:rFonts w:ascii="Times New Roman" w:hAnsi="Times New Roman"/>
                <w:sz w:val="20"/>
                <w:szCs w:val="20"/>
              </w:rPr>
              <w:t>miscare</w:t>
            </w:r>
            <w:proofErr w:type="spellEnd"/>
            <w:r w:rsidRPr="007119FF">
              <w:rPr>
                <w:rFonts w:ascii="Times New Roman" w:hAnsi="Times New Roman"/>
                <w:sz w:val="20"/>
                <w:szCs w:val="20"/>
              </w:rPr>
              <w:t xml:space="preserve">, </w:t>
            </w:r>
            <w:proofErr w:type="spellStart"/>
            <w:r w:rsidRPr="007119FF">
              <w:rPr>
                <w:rFonts w:ascii="Times New Roman" w:hAnsi="Times New Roman"/>
                <w:sz w:val="20"/>
                <w:szCs w:val="20"/>
              </w:rPr>
              <w:t>Pierdere</w:t>
            </w:r>
            <w:proofErr w:type="spellEnd"/>
            <w:r w:rsidRPr="007119FF">
              <w:rPr>
                <w:rFonts w:ascii="Times New Roman" w:hAnsi="Times New Roman"/>
                <w:sz w:val="20"/>
                <w:szCs w:val="20"/>
              </w:rPr>
              <w:t xml:space="preserve"> </w:t>
            </w:r>
            <w:proofErr w:type="spellStart"/>
            <w:r w:rsidRPr="007119FF">
              <w:rPr>
                <w:rFonts w:ascii="Times New Roman" w:hAnsi="Times New Roman"/>
                <w:sz w:val="20"/>
                <w:szCs w:val="20"/>
              </w:rPr>
              <w:t>semnal</w:t>
            </w:r>
            <w:proofErr w:type="spellEnd"/>
            <w:r w:rsidRPr="007119FF">
              <w:rPr>
                <w:rFonts w:ascii="Times New Roman" w:hAnsi="Times New Roman"/>
                <w:sz w:val="20"/>
                <w:szCs w:val="20"/>
              </w:rPr>
              <w:t xml:space="preserve"> Video, La </w:t>
            </w:r>
            <w:proofErr w:type="spellStart"/>
            <w:r w:rsidRPr="007119FF">
              <w:rPr>
                <w:rFonts w:ascii="Times New Roman" w:hAnsi="Times New Roman"/>
                <w:sz w:val="20"/>
                <w:szCs w:val="20"/>
              </w:rPr>
              <w:t>alarma</w:t>
            </w:r>
            <w:proofErr w:type="spellEnd"/>
            <w:r w:rsidRPr="007119FF">
              <w:rPr>
                <w:rFonts w:ascii="Times New Roman" w:hAnsi="Times New Roman"/>
                <w:sz w:val="20"/>
                <w:szCs w:val="20"/>
              </w:rPr>
              <w:t>, Stop</w:t>
            </w:r>
          </w:p>
        </w:tc>
        <w:tc>
          <w:tcPr>
            <w:tcW w:w="6945" w:type="dxa"/>
          </w:tcPr>
          <w:p w14:paraId="793456B9" w14:textId="77777777" w:rsidR="00D74F0A" w:rsidRPr="007119FF" w:rsidRDefault="00D74F0A" w:rsidP="00D74F0A">
            <w:pPr>
              <w:spacing w:after="0"/>
              <w:jc w:val="center"/>
              <w:rPr>
                <w:rFonts w:ascii="Times New Roman" w:eastAsia="Times New Roman" w:hAnsi="Times New Roman"/>
                <w:b/>
                <w:kern w:val="1"/>
                <w:sz w:val="20"/>
                <w:szCs w:val="20"/>
                <w:lang w:bidi="en-US"/>
              </w:rPr>
            </w:pPr>
          </w:p>
        </w:tc>
      </w:tr>
      <w:tr w:rsidR="00D74F0A" w:rsidRPr="007119FF" w14:paraId="65427AE4" w14:textId="77777777" w:rsidTr="007119FF">
        <w:tc>
          <w:tcPr>
            <w:tcW w:w="7797" w:type="dxa"/>
            <w:tcBorders>
              <w:top w:val="single" w:sz="4" w:space="0" w:color="auto"/>
              <w:left w:val="single" w:sz="4" w:space="0" w:color="auto"/>
              <w:bottom w:val="single" w:sz="4" w:space="0" w:color="auto"/>
              <w:right w:val="single" w:sz="4" w:space="0" w:color="auto"/>
            </w:tcBorders>
          </w:tcPr>
          <w:p w14:paraId="77024914" w14:textId="1DB505D8" w:rsidR="00D74F0A" w:rsidRPr="007119FF" w:rsidRDefault="00D74F0A" w:rsidP="00D74F0A">
            <w:pPr>
              <w:suppressAutoHyphens/>
              <w:spacing w:after="4" w:line="216" w:lineRule="auto"/>
              <w:jc w:val="both"/>
              <w:rPr>
                <w:rFonts w:ascii="Times New Roman" w:hAnsi="Times New Roman"/>
                <w:b/>
                <w:iCs/>
                <w:sz w:val="20"/>
                <w:szCs w:val="20"/>
              </w:rPr>
            </w:pPr>
            <w:proofErr w:type="spellStart"/>
            <w:r w:rsidRPr="007119FF">
              <w:rPr>
                <w:rFonts w:ascii="Times New Roman" w:hAnsi="Times New Roman"/>
                <w:sz w:val="20"/>
                <w:szCs w:val="20"/>
              </w:rPr>
              <w:t>Intervalul</w:t>
            </w:r>
            <w:proofErr w:type="spellEnd"/>
            <w:r w:rsidRPr="007119FF">
              <w:rPr>
                <w:rFonts w:ascii="Times New Roman" w:hAnsi="Times New Roman"/>
                <w:sz w:val="20"/>
                <w:szCs w:val="20"/>
              </w:rPr>
              <w:t xml:space="preserve"> de </w:t>
            </w:r>
            <w:proofErr w:type="spellStart"/>
            <w:r w:rsidRPr="007119FF">
              <w:rPr>
                <w:rFonts w:ascii="Times New Roman" w:hAnsi="Times New Roman"/>
                <w:sz w:val="20"/>
                <w:szCs w:val="20"/>
              </w:rPr>
              <w:t>înregistrare</w:t>
            </w:r>
            <w:proofErr w:type="spellEnd"/>
            <w:r w:rsidRPr="007119FF">
              <w:rPr>
                <w:rFonts w:ascii="Times New Roman" w:hAnsi="Times New Roman"/>
                <w:sz w:val="20"/>
                <w:szCs w:val="20"/>
              </w:rPr>
              <w:t xml:space="preserve">: 1-60 min, </w:t>
            </w:r>
            <w:proofErr w:type="spellStart"/>
            <w:r w:rsidRPr="007119FF">
              <w:rPr>
                <w:rFonts w:ascii="Times New Roman" w:hAnsi="Times New Roman"/>
                <w:sz w:val="20"/>
                <w:szCs w:val="20"/>
              </w:rPr>
              <w:t>Preinregistrare</w:t>
            </w:r>
            <w:proofErr w:type="spellEnd"/>
            <w:r w:rsidRPr="007119FF">
              <w:rPr>
                <w:rFonts w:ascii="Times New Roman" w:hAnsi="Times New Roman"/>
                <w:sz w:val="20"/>
                <w:szCs w:val="20"/>
              </w:rPr>
              <w:t xml:space="preserve"> 1-30 sec, Post-</w:t>
            </w:r>
            <w:proofErr w:type="spellStart"/>
            <w:r w:rsidRPr="007119FF">
              <w:rPr>
                <w:rFonts w:ascii="Times New Roman" w:hAnsi="Times New Roman"/>
                <w:sz w:val="20"/>
                <w:szCs w:val="20"/>
              </w:rPr>
              <w:t>inregistrare</w:t>
            </w:r>
            <w:proofErr w:type="spellEnd"/>
            <w:r w:rsidRPr="007119FF">
              <w:rPr>
                <w:rFonts w:ascii="Times New Roman" w:hAnsi="Times New Roman"/>
                <w:sz w:val="20"/>
                <w:szCs w:val="20"/>
              </w:rPr>
              <w:t xml:space="preserve"> 10-300 sec</w:t>
            </w:r>
          </w:p>
        </w:tc>
        <w:tc>
          <w:tcPr>
            <w:tcW w:w="6945" w:type="dxa"/>
          </w:tcPr>
          <w:p w14:paraId="2DBA75B5" w14:textId="77777777" w:rsidR="00D74F0A" w:rsidRPr="007119FF" w:rsidRDefault="00D74F0A" w:rsidP="00D74F0A">
            <w:pPr>
              <w:spacing w:after="0"/>
              <w:jc w:val="center"/>
              <w:rPr>
                <w:rFonts w:ascii="Times New Roman" w:eastAsia="Times New Roman" w:hAnsi="Times New Roman"/>
                <w:b/>
                <w:kern w:val="1"/>
                <w:sz w:val="20"/>
                <w:szCs w:val="20"/>
                <w:lang w:bidi="en-US"/>
              </w:rPr>
            </w:pPr>
          </w:p>
        </w:tc>
      </w:tr>
      <w:tr w:rsidR="00D74F0A" w:rsidRPr="007119FF" w14:paraId="075EE5E3" w14:textId="77777777" w:rsidTr="007119FF">
        <w:tc>
          <w:tcPr>
            <w:tcW w:w="7797" w:type="dxa"/>
            <w:tcBorders>
              <w:top w:val="single" w:sz="4" w:space="0" w:color="auto"/>
              <w:left w:val="single" w:sz="4" w:space="0" w:color="auto"/>
              <w:bottom w:val="single" w:sz="4" w:space="0" w:color="auto"/>
              <w:right w:val="single" w:sz="4" w:space="0" w:color="auto"/>
            </w:tcBorders>
          </w:tcPr>
          <w:p w14:paraId="67D0ADB3" w14:textId="131E0C31" w:rsidR="00D74F0A" w:rsidRPr="007119FF" w:rsidRDefault="00D74F0A" w:rsidP="00D74F0A">
            <w:pPr>
              <w:suppressAutoHyphens/>
              <w:spacing w:after="4" w:line="216" w:lineRule="auto"/>
              <w:jc w:val="both"/>
              <w:rPr>
                <w:rFonts w:ascii="Times New Roman" w:hAnsi="Times New Roman"/>
                <w:b/>
                <w:iCs/>
                <w:sz w:val="20"/>
                <w:szCs w:val="20"/>
              </w:rPr>
            </w:pPr>
            <w:proofErr w:type="spellStart"/>
            <w:r w:rsidRPr="007119FF">
              <w:rPr>
                <w:rFonts w:ascii="Times New Roman" w:hAnsi="Times New Roman"/>
                <w:sz w:val="20"/>
                <w:szCs w:val="20"/>
              </w:rPr>
              <w:t>Compresie</w:t>
            </w:r>
            <w:proofErr w:type="spellEnd"/>
            <w:r w:rsidRPr="007119FF">
              <w:rPr>
                <w:rFonts w:ascii="Times New Roman" w:hAnsi="Times New Roman"/>
                <w:sz w:val="20"/>
                <w:szCs w:val="20"/>
              </w:rPr>
              <w:t xml:space="preserve"> video: </w:t>
            </w:r>
            <w:r w:rsidRPr="007119FF">
              <w:rPr>
                <w:rFonts w:ascii="Times New Roman" w:hAnsi="Times New Roman"/>
                <w:sz w:val="20"/>
                <w:szCs w:val="20"/>
                <w:lang w:val="fr-FR"/>
              </w:rPr>
              <w:t>AI Coding/H.265+/H.265/H.264+/H.264</w:t>
            </w:r>
          </w:p>
        </w:tc>
        <w:tc>
          <w:tcPr>
            <w:tcW w:w="6945" w:type="dxa"/>
          </w:tcPr>
          <w:p w14:paraId="4BA4ABC8" w14:textId="77777777" w:rsidR="00D74F0A" w:rsidRPr="007119FF" w:rsidRDefault="00D74F0A" w:rsidP="00D74F0A">
            <w:pPr>
              <w:spacing w:after="0"/>
              <w:jc w:val="center"/>
              <w:rPr>
                <w:rFonts w:ascii="Times New Roman" w:eastAsia="Times New Roman" w:hAnsi="Times New Roman"/>
                <w:b/>
                <w:kern w:val="1"/>
                <w:sz w:val="20"/>
                <w:szCs w:val="20"/>
                <w:lang w:bidi="en-US"/>
              </w:rPr>
            </w:pPr>
          </w:p>
        </w:tc>
      </w:tr>
      <w:tr w:rsidR="00D74F0A" w:rsidRPr="007119FF" w14:paraId="262EA5E9" w14:textId="77777777" w:rsidTr="007119FF">
        <w:tc>
          <w:tcPr>
            <w:tcW w:w="7797" w:type="dxa"/>
            <w:tcBorders>
              <w:top w:val="single" w:sz="4" w:space="0" w:color="auto"/>
              <w:left w:val="single" w:sz="4" w:space="0" w:color="auto"/>
              <w:bottom w:val="single" w:sz="4" w:space="0" w:color="auto"/>
              <w:right w:val="single" w:sz="4" w:space="0" w:color="auto"/>
            </w:tcBorders>
          </w:tcPr>
          <w:p w14:paraId="26140CBA" w14:textId="77FFDA2B" w:rsidR="00D74F0A" w:rsidRPr="007119FF" w:rsidRDefault="00D74F0A" w:rsidP="00D74F0A">
            <w:pPr>
              <w:suppressAutoHyphens/>
              <w:spacing w:after="4" w:line="216" w:lineRule="auto"/>
              <w:jc w:val="both"/>
              <w:rPr>
                <w:rFonts w:ascii="Times New Roman" w:hAnsi="Times New Roman"/>
                <w:b/>
                <w:iCs/>
                <w:sz w:val="20"/>
                <w:szCs w:val="20"/>
              </w:rPr>
            </w:pPr>
            <w:r w:rsidRPr="007119FF">
              <w:rPr>
                <w:rFonts w:ascii="Times New Roman" w:hAnsi="Times New Roman"/>
                <w:sz w:val="20"/>
                <w:szCs w:val="20"/>
              </w:rPr>
              <w:t>Bit Rate: 32Kbps ~ 6144Kbps / canal</w:t>
            </w:r>
          </w:p>
        </w:tc>
        <w:tc>
          <w:tcPr>
            <w:tcW w:w="6945" w:type="dxa"/>
          </w:tcPr>
          <w:p w14:paraId="6A38F57D" w14:textId="77777777" w:rsidR="00D74F0A" w:rsidRPr="007119FF" w:rsidRDefault="00D74F0A" w:rsidP="00D74F0A">
            <w:pPr>
              <w:spacing w:after="0"/>
              <w:jc w:val="center"/>
              <w:rPr>
                <w:rFonts w:ascii="Times New Roman" w:eastAsia="Times New Roman" w:hAnsi="Times New Roman"/>
                <w:b/>
                <w:kern w:val="1"/>
                <w:sz w:val="20"/>
                <w:szCs w:val="20"/>
                <w:lang w:bidi="en-US"/>
              </w:rPr>
            </w:pPr>
          </w:p>
        </w:tc>
      </w:tr>
      <w:tr w:rsidR="00D74F0A" w:rsidRPr="007119FF" w14:paraId="0C97A1D0" w14:textId="77777777" w:rsidTr="007119FF">
        <w:tc>
          <w:tcPr>
            <w:tcW w:w="7797" w:type="dxa"/>
            <w:tcBorders>
              <w:top w:val="single" w:sz="4" w:space="0" w:color="auto"/>
              <w:left w:val="single" w:sz="4" w:space="0" w:color="auto"/>
              <w:bottom w:val="single" w:sz="4" w:space="0" w:color="auto"/>
              <w:right w:val="single" w:sz="4" w:space="0" w:color="auto"/>
            </w:tcBorders>
          </w:tcPr>
          <w:p w14:paraId="50545D15" w14:textId="4677CF65" w:rsidR="00D74F0A" w:rsidRPr="007119FF" w:rsidRDefault="00D74F0A" w:rsidP="00D74F0A">
            <w:pPr>
              <w:suppressAutoHyphens/>
              <w:spacing w:after="4" w:line="216" w:lineRule="auto"/>
              <w:jc w:val="both"/>
              <w:rPr>
                <w:rFonts w:ascii="Times New Roman" w:hAnsi="Times New Roman"/>
                <w:b/>
                <w:iCs/>
                <w:sz w:val="20"/>
                <w:szCs w:val="20"/>
              </w:rPr>
            </w:pPr>
            <w:proofErr w:type="spellStart"/>
            <w:r w:rsidRPr="007119FF">
              <w:rPr>
                <w:rFonts w:ascii="Times New Roman" w:hAnsi="Times New Roman"/>
                <w:sz w:val="20"/>
                <w:szCs w:val="20"/>
              </w:rPr>
              <w:t>Compresie</w:t>
            </w:r>
            <w:proofErr w:type="spellEnd"/>
            <w:r w:rsidRPr="007119FF">
              <w:rPr>
                <w:rFonts w:ascii="Times New Roman" w:hAnsi="Times New Roman"/>
                <w:sz w:val="20"/>
                <w:szCs w:val="20"/>
              </w:rPr>
              <w:t xml:space="preserve"> audio: AAC (</w:t>
            </w:r>
            <w:proofErr w:type="spellStart"/>
            <w:r w:rsidRPr="007119FF">
              <w:rPr>
                <w:rFonts w:ascii="Times New Roman" w:hAnsi="Times New Roman"/>
                <w:sz w:val="20"/>
                <w:szCs w:val="20"/>
              </w:rPr>
              <w:t>doar</w:t>
            </w:r>
            <w:proofErr w:type="spellEnd"/>
            <w:r w:rsidRPr="007119FF">
              <w:rPr>
                <w:rFonts w:ascii="Times New Roman" w:hAnsi="Times New Roman"/>
                <w:sz w:val="20"/>
                <w:szCs w:val="20"/>
              </w:rPr>
              <w:t xml:space="preserve"> </w:t>
            </w:r>
            <w:proofErr w:type="spellStart"/>
            <w:r w:rsidRPr="007119FF">
              <w:rPr>
                <w:rFonts w:ascii="Times New Roman" w:hAnsi="Times New Roman"/>
                <w:sz w:val="20"/>
                <w:szCs w:val="20"/>
              </w:rPr>
              <w:t>pentru</w:t>
            </w:r>
            <w:proofErr w:type="spellEnd"/>
            <w:r w:rsidRPr="007119FF">
              <w:rPr>
                <w:rFonts w:ascii="Times New Roman" w:hAnsi="Times New Roman"/>
                <w:sz w:val="20"/>
                <w:szCs w:val="20"/>
              </w:rPr>
              <w:t xml:space="preserve"> </w:t>
            </w:r>
            <w:proofErr w:type="spellStart"/>
            <w:r w:rsidRPr="007119FF">
              <w:rPr>
                <w:rFonts w:ascii="Times New Roman" w:hAnsi="Times New Roman"/>
                <w:sz w:val="20"/>
                <w:szCs w:val="20"/>
              </w:rPr>
              <w:t>primul</w:t>
            </w:r>
            <w:proofErr w:type="spellEnd"/>
            <w:r w:rsidRPr="007119FF">
              <w:rPr>
                <w:rFonts w:ascii="Times New Roman" w:hAnsi="Times New Roman"/>
                <w:sz w:val="20"/>
                <w:szCs w:val="20"/>
              </w:rPr>
              <w:t xml:space="preserve"> canal), G.711A, G.711U, PCM</w:t>
            </w:r>
          </w:p>
        </w:tc>
        <w:tc>
          <w:tcPr>
            <w:tcW w:w="6945" w:type="dxa"/>
          </w:tcPr>
          <w:p w14:paraId="4F83C133" w14:textId="77777777" w:rsidR="00D74F0A" w:rsidRPr="007119FF" w:rsidRDefault="00D74F0A" w:rsidP="00D74F0A">
            <w:pPr>
              <w:spacing w:after="0"/>
              <w:jc w:val="center"/>
              <w:rPr>
                <w:rFonts w:ascii="Times New Roman" w:eastAsia="Times New Roman" w:hAnsi="Times New Roman"/>
                <w:b/>
                <w:kern w:val="1"/>
                <w:sz w:val="20"/>
                <w:szCs w:val="20"/>
                <w:lang w:bidi="en-US"/>
              </w:rPr>
            </w:pPr>
          </w:p>
        </w:tc>
      </w:tr>
      <w:tr w:rsidR="00F92CC9" w:rsidRPr="007119FF" w14:paraId="27C3640F" w14:textId="77777777" w:rsidTr="007119FF">
        <w:tc>
          <w:tcPr>
            <w:tcW w:w="7797" w:type="dxa"/>
            <w:tcBorders>
              <w:top w:val="single" w:sz="4" w:space="0" w:color="auto"/>
              <w:left w:val="single" w:sz="4" w:space="0" w:color="auto"/>
              <w:bottom w:val="single" w:sz="4" w:space="0" w:color="auto"/>
              <w:right w:val="single" w:sz="4" w:space="0" w:color="auto"/>
            </w:tcBorders>
          </w:tcPr>
          <w:p w14:paraId="50C27050" w14:textId="21BA4D34" w:rsidR="00F92CC9" w:rsidRPr="007119FF" w:rsidRDefault="00D74F0A" w:rsidP="00C469F4">
            <w:pPr>
              <w:suppressAutoHyphens/>
              <w:spacing w:after="4" w:line="216" w:lineRule="auto"/>
              <w:jc w:val="both"/>
              <w:rPr>
                <w:rFonts w:ascii="Times New Roman" w:hAnsi="Times New Roman"/>
                <w:b/>
                <w:iCs/>
                <w:sz w:val="20"/>
                <w:szCs w:val="20"/>
              </w:rPr>
            </w:pPr>
            <w:proofErr w:type="spellStart"/>
            <w:r w:rsidRPr="007119FF">
              <w:rPr>
                <w:rFonts w:ascii="Times New Roman" w:hAnsi="Times New Roman"/>
                <w:b/>
                <w:bCs/>
                <w:sz w:val="20"/>
                <w:szCs w:val="20"/>
              </w:rPr>
              <w:t>Retea</w:t>
            </w:r>
            <w:proofErr w:type="spellEnd"/>
          </w:p>
        </w:tc>
        <w:tc>
          <w:tcPr>
            <w:tcW w:w="6945" w:type="dxa"/>
          </w:tcPr>
          <w:p w14:paraId="4E5B8328" w14:textId="77777777" w:rsidR="00F92CC9" w:rsidRPr="007119FF" w:rsidRDefault="00F92CC9" w:rsidP="00C469F4">
            <w:pPr>
              <w:spacing w:after="0"/>
              <w:jc w:val="center"/>
              <w:rPr>
                <w:rFonts w:ascii="Times New Roman" w:eastAsia="Times New Roman" w:hAnsi="Times New Roman"/>
                <w:b/>
                <w:kern w:val="1"/>
                <w:sz w:val="20"/>
                <w:szCs w:val="20"/>
                <w:lang w:bidi="en-US"/>
              </w:rPr>
            </w:pPr>
          </w:p>
        </w:tc>
      </w:tr>
      <w:tr w:rsidR="00D74F0A" w:rsidRPr="007119FF" w14:paraId="27AB334F" w14:textId="77777777" w:rsidTr="007119FF">
        <w:tc>
          <w:tcPr>
            <w:tcW w:w="7797" w:type="dxa"/>
            <w:tcBorders>
              <w:top w:val="single" w:sz="4" w:space="0" w:color="auto"/>
              <w:left w:val="single" w:sz="4" w:space="0" w:color="auto"/>
              <w:bottom w:val="single" w:sz="4" w:space="0" w:color="auto"/>
              <w:right w:val="single" w:sz="4" w:space="0" w:color="auto"/>
            </w:tcBorders>
          </w:tcPr>
          <w:p w14:paraId="139B7A8B" w14:textId="5619214B" w:rsidR="00D74F0A" w:rsidRPr="007119FF" w:rsidRDefault="00D74F0A" w:rsidP="00D74F0A">
            <w:pPr>
              <w:suppressAutoHyphens/>
              <w:spacing w:after="4" w:line="216" w:lineRule="auto"/>
              <w:jc w:val="both"/>
              <w:rPr>
                <w:rFonts w:ascii="Times New Roman" w:hAnsi="Times New Roman"/>
                <w:b/>
                <w:bCs/>
                <w:sz w:val="20"/>
                <w:szCs w:val="20"/>
              </w:rPr>
            </w:pPr>
            <w:proofErr w:type="spellStart"/>
            <w:r w:rsidRPr="007119FF">
              <w:rPr>
                <w:rFonts w:ascii="Times New Roman" w:hAnsi="Times New Roman"/>
                <w:sz w:val="20"/>
                <w:szCs w:val="20"/>
              </w:rPr>
              <w:t>Interfata</w:t>
            </w:r>
            <w:proofErr w:type="spellEnd"/>
            <w:r w:rsidRPr="007119FF">
              <w:rPr>
                <w:rFonts w:ascii="Times New Roman" w:hAnsi="Times New Roman"/>
                <w:sz w:val="20"/>
                <w:szCs w:val="20"/>
              </w:rPr>
              <w:t>: 1x Port RJ-45 (100 M)</w:t>
            </w:r>
          </w:p>
        </w:tc>
        <w:tc>
          <w:tcPr>
            <w:tcW w:w="6945" w:type="dxa"/>
          </w:tcPr>
          <w:p w14:paraId="4EB8EEBA" w14:textId="77777777" w:rsidR="00D74F0A" w:rsidRPr="007119FF" w:rsidRDefault="00D74F0A" w:rsidP="00D74F0A">
            <w:pPr>
              <w:spacing w:after="0"/>
              <w:jc w:val="center"/>
              <w:rPr>
                <w:rFonts w:ascii="Times New Roman" w:eastAsia="Times New Roman" w:hAnsi="Times New Roman"/>
                <w:b/>
                <w:kern w:val="1"/>
                <w:sz w:val="20"/>
                <w:szCs w:val="20"/>
                <w:lang w:bidi="en-US"/>
              </w:rPr>
            </w:pPr>
          </w:p>
        </w:tc>
      </w:tr>
      <w:tr w:rsidR="00D74F0A" w:rsidRPr="007119FF" w14:paraId="04F6930A" w14:textId="77777777" w:rsidTr="007119FF">
        <w:tc>
          <w:tcPr>
            <w:tcW w:w="7797" w:type="dxa"/>
            <w:tcBorders>
              <w:top w:val="single" w:sz="4" w:space="0" w:color="auto"/>
              <w:left w:val="single" w:sz="4" w:space="0" w:color="auto"/>
              <w:bottom w:val="single" w:sz="4" w:space="0" w:color="auto"/>
              <w:right w:val="single" w:sz="4" w:space="0" w:color="auto"/>
            </w:tcBorders>
          </w:tcPr>
          <w:p w14:paraId="3E7A1DEE" w14:textId="3689E77F" w:rsidR="00D74F0A" w:rsidRPr="007119FF" w:rsidRDefault="00D74F0A" w:rsidP="00D74F0A">
            <w:pPr>
              <w:suppressAutoHyphens/>
              <w:spacing w:after="4" w:line="216" w:lineRule="auto"/>
              <w:jc w:val="both"/>
              <w:rPr>
                <w:rFonts w:ascii="Times New Roman" w:hAnsi="Times New Roman"/>
                <w:b/>
                <w:bCs/>
                <w:sz w:val="20"/>
                <w:szCs w:val="20"/>
              </w:rPr>
            </w:pPr>
            <w:r w:rsidRPr="007119FF">
              <w:rPr>
                <w:rFonts w:ascii="Times New Roman" w:hAnsi="Times New Roman"/>
                <w:sz w:val="20"/>
                <w:szCs w:val="20"/>
              </w:rPr>
              <w:lastRenderedPageBreak/>
              <w:t xml:space="preserve">Protocol </w:t>
            </w:r>
            <w:proofErr w:type="spellStart"/>
            <w:r w:rsidRPr="007119FF">
              <w:rPr>
                <w:rFonts w:ascii="Times New Roman" w:hAnsi="Times New Roman"/>
                <w:sz w:val="20"/>
                <w:szCs w:val="20"/>
              </w:rPr>
              <w:t>retea</w:t>
            </w:r>
            <w:proofErr w:type="spellEnd"/>
            <w:r w:rsidRPr="007119FF">
              <w:rPr>
                <w:rFonts w:ascii="Times New Roman" w:hAnsi="Times New Roman"/>
                <w:sz w:val="20"/>
                <w:szCs w:val="20"/>
              </w:rPr>
              <w:t xml:space="preserve">: HTTP, HTTPS, TCP/IP, IPv4/IPv6, Wi-Fi, 3G/4G, SNMP, UPnP, RTSP, UDP, SMTP, NTP, DHCP, DNS, IP Filter, PPPOE, DDNS, FTP, </w:t>
            </w:r>
            <w:proofErr w:type="spellStart"/>
            <w:r w:rsidRPr="007119FF">
              <w:rPr>
                <w:rFonts w:ascii="Times New Roman" w:hAnsi="Times New Roman"/>
                <w:sz w:val="20"/>
                <w:szCs w:val="20"/>
              </w:rPr>
              <w:t>Alarma</w:t>
            </w:r>
            <w:proofErr w:type="spellEnd"/>
            <w:r w:rsidRPr="007119FF">
              <w:rPr>
                <w:rFonts w:ascii="Times New Roman" w:hAnsi="Times New Roman"/>
                <w:sz w:val="20"/>
                <w:szCs w:val="20"/>
              </w:rPr>
              <w:t xml:space="preserve"> Server, P2P, IP Search (</w:t>
            </w:r>
            <w:proofErr w:type="spellStart"/>
            <w:r w:rsidRPr="007119FF">
              <w:rPr>
                <w:rFonts w:ascii="Times New Roman" w:hAnsi="Times New Roman"/>
                <w:sz w:val="20"/>
                <w:szCs w:val="20"/>
              </w:rPr>
              <w:t>camere</w:t>
            </w:r>
            <w:proofErr w:type="spellEnd"/>
            <w:r w:rsidRPr="007119FF">
              <w:rPr>
                <w:rFonts w:ascii="Times New Roman" w:hAnsi="Times New Roman"/>
                <w:sz w:val="20"/>
                <w:szCs w:val="20"/>
              </w:rPr>
              <w:t xml:space="preserve"> IP </w:t>
            </w:r>
            <w:proofErr w:type="spellStart"/>
            <w:r w:rsidRPr="007119FF">
              <w:rPr>
                <w:rFonts w:ascii="Times New Roman" w:hAnsi="Times New Roman"/>
                <w:sz w:val="20"/>
                <w:szCs w:val="20"/>
              </w:rPr>
              <w:t>Dahua</w:t>
            </w:r>
            <w:proofErr w:type="spellEnd"/>
            <w:r w:rsidRPr="007119FF">
              <w:rPr>
                <w:rFonts w:ascii="Times New Roman" w:hAnsi="Times New Roman"/>
                <w:sz w:val="20"/>
                <w:szCs w:val="20"/>
              </w:rPr>
              <w:t>, DVR-</w:t>
            </w:r>
            <w:proofErr w:type="spellStart"/>
            <w:r w:rsidRPr="007119FF">
              <w:rPr>
                <w:rFonts w:ascii="Times New Roman" w:hAnsi="Times New Roman"/>
                <w:sz w:val="20"/>
                <w:szCs w:val="20"/>
              </w:rPr>
              <w:t>uri</w:t>
            </w:r>
            <w:proofErr w:type="spellEnd"/>
            <w:r w:rsidRPr="007119FF">
              <w:rPr>
                <w:rFonts w:ascii="Times New Roman" w:hAnsi="Times New Roman"/>
                <w:sz w:val="20"/>
                <w:szCs w:val="20"/>
              </w:rPr>
              <w:t>, NVR-</w:t>
            </w:r>
            <w:proofErr w:type="spellStart"/>
            <w:r w:rsidRPr="007119FF">
              <w:rPr>
                <w:rFonts w:ascii="Times New Roman" w:hAnsi="Times New Roman"/>
                <w:sz w:val="20"/>
                <w:szCs w:val="20"/>
              </w:rPr>
              <w:t>uri</w:t>
            </w:r>
            <w:proofErr w:type="spellEnd"/>
            <w:r w:rsidRPr="007119FF">
              <w:rPr>
                <w:rFonts w:ascii="Times New Roman" w:hAnsi="Times New Roman"/>
                <w:sz w:val="20"/>
                <w:szCs w:val="20"/>
              </w:rPr>
              <w:t xml:space="preserve"> etc.)</w:t>
            </w:r>
          </w:p>
        </w:tc>
        <w:tc>
          <w:tcPr>
            <w:tcW w:w="6945" w:type="dxa"/>
          </w:tcPr>
          <w:p w14:paraId="6DDAFBB0" w14:textId="77777777" w:rsidR="00D74F0A" w:rsidRPr="007119FF" w:rsidRDefault="00D74F0A" w:rsidP="00D74F0A">
            <w:pPr>
              <w:spacing w:after="0"/>
              <w:jc w:val="center"/>
              <w:rPr>
                <w:rFonts w:ascii="Times New Roman" w:eastAsia="Times New Roman" w:hAnsi="Times New Roman"/>
                <w:b/>
                <w:kern w:val="1"/>
                <w:sz w:val="20"/>
                <w:szCs w:val="20"/>
                <w:lang w:bidi="en-US"/>
              </w:rPr>
            </w:pPr>
          </w:p>
        </w:tc>
      </w:tr>
      <w:tr w:rsidR="00D74F0A" w:rsidRPr="007119FF" w14:paraId="340DD022" w14:textId="77777777" w:rsidTr="007119FF">
        <w:tc>
          <w:tcPr>
            <w:tcW w:w="7797" w:type="dxa"/>
            <w:tcBorders>
              <w:top w:val="single" w:sz="4" w:space="0" w:color="auto"/>
              <w:left w:val="single" w:sz="4" w:space="0" w:color="auto"/>
              <w:bottom w:val="single" w:sz="4" w:space="0" w:color="auto"/>
              <w:right w:val="single" w:sz="4" w:space="0" w:color="auto"/>
            </w:tcBorders>
          </w:tcPr>
          <w:p w14:paraId="5344DBBD" w14:textId="784FA667" w:rsidR="00D74F0A" w:rsidRPr="007119FF" w:rsidRDefault="00D74F0A" w:rsidP="00D74F0A">
            <w:pPr>
              <w:suppressAutoHyphens/>
              <w:spacing w:after="4" w:line="216" w:lineRule="auto"/>
              <w:jc w:val="both"/>
              <w:rPr>
                <w:rFonts w:ascii="Times New Roman" w:hAnsi="Times New Roman"/>
                <w:b/>
                <w:bCs/>
                <w:sz w:val="20"/>
                <w:szCs w:val="20"/>
              </w:rPr>
            </w:pPr>
            <w:proofErr w:type="spellStart"/>
            <w:r w:rsidRPr="007119FF">
              <w:rPr>
                <w:rFonts w:ascii="Times New Roman" w:hAnsi="Times New Roman"/>
                <w:sz w:val="20"/>
                <w:szCs w:val="20"/>
              </w:rPr>
              <w:t>Utilizatori</w:t>
            </w:r>
            <w:proofErr w:type="spellEnd"/>
            <w:r w:rsidRPr="007119FF">
              <w:rPr>
                <w:rFonts w:ascii="Times New Roman" w:hAnsi="Times New Roman"/>
                <w:sz w:val="20"/>
                <w:szCs w:val="20"/>
              </w:rPr>
              <w:t xml:space="preserve"> </w:t>
            </w:r>
            <w:proofErr w:type="spellStart"/>
            <w:r w:rsidRPr="007119FF">
              <w:rPr>
                <w:rFonts w:ascii="Times New Roman" w:hAnsi="Times New Roman"/>
                <w:sz w:val="20"/>
                <w:szCs w:val="20"/>
              </w:rPr>
              <w:t>simultani</w:t>
            </w:r>
            <w:proofErr w:type="spellEnd"/>
            <w:r w:rsidRPr="007119FF">
              <w:rPr>
                <w:rFonts w:ascii="Times New Roman" w:hAnsi="Times New Roman"/>
                <w:sz w:val="20"/>
                <w:szCs w:val="20"/>
              </w:rPr>
              <w:t>:</w:t>
            </w:r>
            <w:r w:rsidR="00226B33" w:rsidRPr="007119FF">
              <w:rPr>
                <w:rFonts w:ascii="Times New Roman" w:hAnsi="Times New Roman"/>
                <w:sz w:val="20"/>
                <w:szCs w:val="20"/>
              </w:rPr>
              <w:t xml:space="preserve"> 128</w:t>
            </w:r>
          </w:p>
        </w:tc>
        <w:tc>
          <w:tcPr>
            <w:tcW w:w="6945" w:type="dxa"/>
          </w:tcPr>
          <w:p w14:paraId="13AECD7C" w14:textId="77777777" w:rsidR="00D74F0A" w:rsidRPr="007119FF" w:rsidRDefault="00D74F0A" w:rsidP="00D74F0A">
            <w:pPr>
              <w:spacing w:after="0"/>
              <w:jc w:val="center"/>
              <w:rPr>
                <w:rFonts w:ascii="Times New Roman" w:eastAsia="Times New Roman" w:hAnsi="Times New Roman"/>
                <w:b/>
                <w:kern w:val="1"/>
                <w:sz w:val="20"/>
                <w:szCs w:val="20"/>
                <w:lang w:bidi="en-US"/>
              </w:rPr>
            </w:pPr>
          </w:p>
        </w:tc>
      </w:tr>
      <w:tr w:rsidR="00226B33" w:rsidRPr="007119FF" w14:paraId="5311F63D" w14:textId="77777777" w:rsidTr="007119FF">
        <w:tc>
          <w:tcPr>
            <w:tcW w:w="7797" w:type="dxa"/>
            <w:tcBorders>
              <w:top w:val="single" w:sz="4" w:space="0" w:color="auto"/>
              <w:left w:val="single" w:sz="4" w:space="0" w:color="auto"/>
              <w:bottom w:val="single" w:sz="4" w:space="0" w:color="auto"/>
              <w:right w:val="single" w:sz="4" w:space="0" w:color="auto"/>
            </w:tcBorders>
          </w:tcPr>
          <w:p w14:paraId="049A7B46" w14:textId="1431B79F" w:rsidR="00226B33" w:rsidRPr="007119FF" w:rsidRDefault="00226B33" w:rsidP="00226B33">
            <w:pPr>
              <w:suppressAutoHyphens/>
              <w:spacing w:after="4" w:line="216" w:lineRule="auto"/>
              <w:jc w:val="both"/>
              <w:rPr>
                <w:rFonts w:ascii="Times New Roman" w:hAnsi="Times New Roman"/>
                <w:b/>
                <w:bCs/>
                <w:sz w:val="20"/>
                <w:szCs w:val="20"/>
              </w:rPr>
            </w:pPr>
            <w:proofErr w:type="spellStart"/>
            <w:r w:rsidRPr="007119FF">
              <w:rPr>
                <w:rFonts w:ascii="Times New Roman" w:hAnsi="Times New Roman"/>
                <w:sz w:val="20"/>
                <w:szCs w:val="20"/>
              </w:rPr>
              <w:t>Compatibilitate</w:t>
            </w:r>
            <w:proofErr w:type="spellEnd"/>
            <w:r w:rsidRPr="007119FF">
              <w:rPr>
                <w:rFonts w:ascii="Times New Roman" w:hAnsi="Times New Roman"/>
                <w:sz w:val="20"/>
                <w:szCs w:val="20"/>
              </w:rPr>
              <w:t xml:space="preserve"> Smart Phone: iPhone, iPad, Android</w:t>
            </w:r>
          </w:p>
        </w:tc>
        <w:tc>
          <w:tcPr>
            <w:tcW w:w="6945" w:type="dxa"/>
          </w:tcPr>
          <w:p w14:paraId="3577E17B" w14:textId="77777777" w:rsidR="00226B33" w:rsidRPr="007119FF" w:rsidRDefault="00226B33" w:rsidP="00226B33">
            <w:pPr>
              <w:spacing w:after="0"/>
              <w:jc w:val="center"/>
              <w:rPr>
                <w:rFonts w:ascii="Times New Roman" w:eastAsia="Times New Roman" w:hAnsi="Times New Roman"/>
                <w:b/>
                <w:kern w:val="1"/>
                <w:sz w:val="20"/>
                <w:szCs w:val="20"/>
                <w:lang w:bidi="en-US"/>
              </w:rPr>
            </w:pPr>
          </w:p>
        </w:tc>
      </w:tr>
      <w:tr w:rsidR="00226B33" w:rsidRPr="007119FF" w14:paraId="216F00FF" w14:textId="77777777" w:rsidTr="007119FF">
        <w:tc>
          <w:tcPr>
            <w:tcW w:w="7797" w:type="dxa"/>
            <w:tcBorders>
              <w:top w:val="single" w:sz="4" w:space="0" w:color="auto"/>
              <w:left w:val="single" w:sz="4" w:space="0" w:color="auto"/>
              <w:bottom w:val="single" w:sz="4" w:space="0" w:color="auto"/>
              <w:right w:val="single" w:sz="4" w:space="0" w:color="auto"/>
            </w:tcBorders>
          </w:tcPr>
          <w:p w14:paraId="4B89198B" w14:textId="75A3245B" w:rsidR="00226B33" w:rsidRPr="007119FF" w:rsidRDefault="00226B33" w:rsidP="00226B33">
            <w:pPr>
              <w:suppressAutoHyphens/>
              <w:spacing w:after="4" w:line="216" w:lineRule="auto"/>
              <w:jc w:val="both"/>
              <w:rPr>
                <w:rFonts w:ascii="Times New Roman" w:hAnsi="Times New Roman"/>
                <w:b/>
                <w:bCs/>
                <w:sz w:val="20"/>
                <w:szCs w:val="20"/>
              </w:rPr>
            </w:pPr>
            <w:proofErr w:type="spellStart"/>
            <w:r w:rsidRPr="007119FF">
              <w:rPr>
                <w:rFonts w:ascii="Times New Roman" w:hAnsi="Times New Roman"/>
                <w:sz w:val="20"/>
                <w:szCs w:val="20"/>
              </w:rPr>
              <w:t>Intercompatiblitate</w:t>
            </w:r>
            <w:proofErr w:type="spellEnd"/>
            <w:r w:rsidRPr="007119FF">
              <w:rPr>
                <w:rFonts w:ascii="Times New Roman" w:hAnsi="Times New Roman"/>
                <w:sz w:val="20"/>
                <w:szCs w:val="20"/>
              </w:rPr>
              <w:t>: ONVIF 16.12, CGI</w:t>
            </w:r>
          </w:p>
        </w:tc>
        <w:tc>
          <w:tcPr>
            <w:tcW w:w="6945" w:type="dxa"/>
          </w:tcPr>
          <w:p w14:paraId="65A5B71F" w14:textId="77777777" w:rsidR="00226B33" w:rsidRPr="007119FF" w:rsidRDefault="00226B33" w:rsidP="00226B33">
            <w:pPr>
              <w:spacing w:after="0"/>
              <w:jc w:val="center"/>
              <w:rPr>
                <w:rFonts w:ascii="Times New Roman" w:eastAsia="Times New Roman" w:hAnsi="Times New Roman"/>
                <w:b/>
                <w:kern w:val="1"/>
                <w:sz w:val="20"/>
                <w:szCs w:val="20"/>
                <w:lang w:bidi="en-US"/>
              </w:rPr>
            </w:pPr>
          </w:p>
        </w:tc>
      </w:tr>
      <w:tr w:rsidR="00226B33" w:rsidRPr="007119FF" w14:paraId="663AB9BD" w14:textId="77777777" w:rsidTr="007119FF">
        <w:tc>
          <w:tcPr>
            <w:tcW w:w="7797" w:type="dxa"/>
            <w:tcBorders>
              <w:top w:val="single" w:sz="4" w:space="0" w:color="auto"/>
              <w:left w:val="single" w:sz="4" w:space="0" w:color="auto"/>
              <w:bottom w:val="single" w:sz="4" w:space="0" w:color="auto"/>
              <w:right w:val="single" w:sz="4" w:space="0" w:color="auto"/>
            </w:tcBorders>
          </w:tcPr>
          <w:p w14:paraId="05ECC8DA" w14:textId="46B0FA8A" w:rsidR="00226B33" w:rsidRPr="007119FF" w:rsidRDefault="00226B33" w:rsidP="00C469F4">
            <w:pPr>
              <w:suppressAutoHyphens/>
              <w:spacing w:after="4" w:line="216" w:lineRule="auto"/>
              <w:jc w:val="both"/>
              <w:rPr>
                <w:rFonts w:ascii="Times New Roman" w:hAnsi="Times New Roman"/>
                <w:b/>
                <w:bCs/>
                <w:sz w:val="20"/>
                <w:szCs w:val="20"/>
              </w:rPr>
            </w:pPr>
            <w:proofErr w:type="spellStart"/>
            <w:r w:rsidRPr="007119FF">
              <w:rPr>
                <w:rFonts w:ascii="Times New Roman" w:hAnsi="Times New Roman"/>
                <w:b/>
                <w:bCs/>
                <w:sz w:val="20"/>
                <w:szCs w:val="20"/>
              </w:rPr>
              <w:t>Stocare</w:t>
            </w:r>
            <w:proofErr w:type="spellEnd"/>
          </w:p>
        </w:tc>
        <w:tc>
          <w:tcPr>
            <w:tcW w:w="6945" w:type="dxa"/>
          </w:tcPr>
          <w:p w14:paraId="67E20DDD" w14:textId="77777777" w:rsidR="00226B33" w:rsidRPr="007119FF" w:rsidRDefault="00226B33" w:rsidP="00C469F4">
            <w:pPr>
              <w:spacing w:after="0"/>
              <w:jc w:val="center"/>
              <w:rPr>
                <w:rFonts w:ascii="Times New Roman" w:eastAsia="Times New Roman" w:hAnsi="Times New Roman"/>
                <w:b/>
                <w:kern w:val="1"/>
                <w:sz w:val="20"/>
                <w:szCs w:val="20"/>
                <w:lang w:bidi="en-US"/>
              </w:rPr>
            </w:pPr>
          </w:p>
        </w:tc>
      </w:tr>
      <w:tr w:rsidR="00226B33" w:rsidRPr="007119FF" w14:paraId="7689E1AD" w14:textId="77777777" w:rsidTr="007119FF">
        <w:tc>
          <w:tcPr>
            <w:tcW w:w="7797" w:type="dxa"/>
            <w:tcBorders>
              <w:top w:val="single" w:sz="4" w:space="0" w:color="auto"/>
              <w:left w:val="single" w:sz="4" w:space="0" w:color="auto"/>
              <w:bottom w:val="single" w:sz="4" w:space="0" w:color="auto"/>
              <w:right w:val="single" w:sz="4" w:space="0" w:color="auto"/>
            </w:tcBorders>
          </w:tcPr>
          <w:p w14:paraId="336BB457" w14:textId="596AA31B" w:rsidR="00226B33" w:rsidRPr="007119FF" w:rsidRDefault="00226B33" w:rsidP="00C469F4">
            <w:pPr>
              <w:suppressAutoHyphens/>
              <w:spacing w:after="4" w:line="216" w:lineRule="auto"/>
              <w:jc w:val="both"/>
              <w:rPr>
                <w:rFonts w:ascii="Times New Roman" w:hAnsi="Times New Roman"/>
                <w:b/>
                <w:bCs/>
                <w:sz w:val="20"/>
                <w:szCs w:val="20"/>
              </w:rPr>
            </w:pPr>
            <w:r w:rsidRPr="007119FF">
              <w:rPr>
                <w:rFonts w:ascii="Times New Roman" w:hAnsi="Times New Roman"/>
                <w:sz w:val="20"/>
                <w:szCs w:val="20"/>
              </w:rPr>
              <w:t xml:space="preserve">HDD: </w:t>
            </w:r>
            <w:r w:rsidRPr="007119FF">
              <w:rPr>
                <w:rFonts w:ascii="Times New Roman" w:hAnsi="Times New Roman"/>
                <w:sz w:val="20"/>
                <w:szCs w:val="20"/>
                <w:lang w:val="fr-FR"/>
              </w:rPr>
              <w:t>1x port SATA (</w:t>
            </w:r>
            <w:proofErr w:type="spellStart"/>
            <w:r w:rsidRPr="007119FF">
              <w:rPr>
                <w:rFonts w:ascii="Times New Roman" w:hAnsi="Times New Roman"/>
                <w:sz w:val="20"/>
                <w:szCs w:val="20"/>
                <w:lang w:val="fr-FR"/>
              </w:rPr>
              <w:t>capacitate</w:t>
            </w:r>
            <w:proofErr w:type="spellEnd"/>
            <w:r w:rsidRPr="007119FF">
              <w:rPr>
                <w:rFonts w:ascii="Times New Roman" w:hAnsi="Times New Roman"/>
                <w:sz w:val="20"/>
                <w:szCs w:val="20"/>
                <w:lang w:val="fr-FR"/>
              </w:rPr>
              <w:t xml:space="preserve"> pana la 10 TB)</w:t>
            </w:r>
          </w:p>
        </w:tc>
        <w:tc>
          <w:tcPr>
            <w:tcW w:w="6945" w:type="dxa"/>
          </w:tcPr>
          <w:p w14:paraId="45F22BDF" w14:textId="77777777" w:rsidR="00226B33" w:rsidRPr="007119FF" w:rsidRDefault="00226B33" w:rsidP="00C469F4">
            <w:pPr>
              <w:spacing w:after="0"/>
              <w:jc w:val="center"/>
              <w:rPr>
                <w:rFonts w:ascii="Times New Roman" w:eastAsia="Times New Roman" w:hAnsi="Times New Roman"/>
                <w:b/>
                <w:kern w:val="1"/>
                <w:sz w:val="20"/>
                <w:szCs w:val="20"/>
                <w:lang w:bidi="en-US"/>
              </w:rPr>
            </w:pPr>
          </w:p>
        </w:tc>
      </w:tr>
      <w:tr w:rsidR="00226B33" w:rsidRPr="007119FF" w14:paraId="0805442A" w14:textId="77777777" w:rsidTr="007119FF">
        <w:tc>
          <w:tcPr>
            <w:tcW w:w="7797" w:type="dxa"/>
            <w:tcBorders>
              <w:top w:val="single" w:sz="4" w:space="0" w:color="auto"/>
              <w:left w:val="single" w:sz="4" w:space="0" w:color="auto"/>
              <w:bottom w:val="single" w:sz="4" w:space="0" w:color="auto"/>
              <w:right w:val="single" w:sz="4" w:space="0" w:color="auto"/>
            </w:tcBorders>
          </w:tcPr>
          <w:p w14:paraId="724B741E" w14:textId="6C271816" w:rsidR="00226B33" w:rsidRPr="007119FF" w:rsidRDefault="00226B33" w:rsidP="00226B33">
            <w:pPr>
              <w:suppressAutoHyphens/>
              <w:spacing w:after="4" w:line="216" w:lineRule="auto"/>
              <w:jc w:val="center"/>
              <w:rPr>
                <w:rFonts w:ascii="Times New Roman" w:hAnsi="Times New Roman"/>
                <w:b/>
                <w:bCs/>
                <w:sz w:val="20"/>
                <w:szCs w:val="20"/>
              </w:rPr>
            </w:pPr>
            <w:proofErr w:type="spellStart"/>
            <w:r w:rsidRPr="007119FF">
              <w:rPr>
                <w:rFonts w:ascii="Times New Roman" w:hAnsi="Times New Roman"/>
                <w:b/>
                <w:bCs/>
                <w:sz w:val="20"/>
                <w:szCs w:val="20"/>
              </w:rPr>
              <w:t>Protectie</w:t>
            </w:r>
            <w:proofErr w:type="spellEnd"/>
            <w:r w:rsidRPr="007119FF">
              <w:rPr>
                <w:rFonts w:ascii="Times New Roman" w:hAnsi="Times New Roman"/>
                <w:b/>
                <w:bCs/>
                <w:sz w:val="20"/>
                <w:szCs w:val="20"/>
              </w:rPr>
              <w:t xml:space="preserve"> </w:t>
            </w:r>
            <w:proofErr w:type="spellStart"/>
            <w:r w:rsidRPr="007119FF">
              <w:rPr>
                <w:rFonts w:ascii="Times New Roman" w:hAnsi="Times New Roman"/>
                <w:b/>
                <w:bCs/>
                <w:sz w:val="20"/>
                <w:szCs w:val="20"/>
              </w:rPr>
              <w:t>perimetrala</w:t>
            </w:r>
            <w:proofErr w:type="spellEnd"/>
            <w:r w:rsidRPr="007119FF">
              <w:rPr>
                <w:rFonts w:ascii="Times New Roman" w:hAnsi="Times New Roman"/>
                <w:b/>
                <w:bCs/>
                <w:sz w:val="20"/>
                <w:szCs w:val="20"/>
              </w:rPr>
              <w:t xml:space="preserve"> / </w:t>
            </w:r>
            <w:proofErr w:type="spellStart"/>
            <w:r w:rsidRPr="007119FF">
              <w:rPr>
                <w:rFonts w:ascii="Times New Roman" w:hAnsi="Times New Roman"/>
                <w:b/>
                <w:bCs/>
                <w:sz w:val="20"/>
                <w:szCs w:val="20"/>
              </w:rPr>
              <w:t>detectie</w:t>
            </w:r>
            <w:proofErr w:type="spellEnd"/>
            <w:r w:rsidRPr="007119FF">
              <w:rPr>
                <w:rFonts w:ascii="Times New Roman" w:hAnsi="Times New Roman"/>
                <w:b/>
                <w:bCs/>
                <w:sz w:val="20"/>
                <w:szCs w:val="20"/>
              </w:rPr>
              <w:t xml:space="preserve"> </w:t>
            </w:r>
            <w:proofErr w:type="spellStart"/>
            <w:r w:rsidRPr="007119FF">
              <w:rPr>
                <w:rFonts w:ascii="Times New Roman" w:hAnsi="Times New Roman"/>
                <w:b/>
                <w:bCs/>
                <w:sz w:val="20"/>
                <w:szCs w:val="20"/>
              </w:rPr>
              <w:t>faciala</w:t>
            </w:r>
            <w:proofErr w:type="spellEnd"/>
            <w:r w:rsidRPr="007119FF">
              <w:rPr>
                <w:rFonts w:ascii="Times New Roman" w:hAnsi="Times New Roman"/>
                <w:b/>
                <w:bCs/>
                <w:sz w:val="20"/>
                <w:szCs w:val="20"/>
              </w:rPr>
              <w:t xml:space="preserve"> / SMD Plus</w:t>
            </w:r>
          </w:p>
        </w:tc>
        <w:tc>
          <w:tcPr>
            <w:tcW w:w="6945" w:type="dxa"/>
          </w:tcPr>
          <w:p w14:paraId="53B2A8DF" w14:textId="77777777" w:rsidR="00226B33" w:rsidRPr="007119FF" w:rsidRDefault="00226B33" w:rsidP="00C469F4">
            <w:pPr>
              <w:spacing w:after="0"/>
              <w:jc w:val="center"/>
              <w:rPr>
                <w:rFonts w:ascii="Times New Roman" w:eastAsia="Times New Roman" w:hAnsi="Times New Roman"/>
                <w:b/>
                <w:kern w:val="1"/>
                <w:sz w:val="20"/>
                <w:szCs w:val="20"/>
                <w:lang w:bidi="en-US"/>
              </w:rPr>
            </w:pPr>
          </w:p>
        </w:tc>
      </w:tr>
      <w:tr w:rsidR="00226B33" w:rsidRPr="007119FF" w14:paraId="6D30A277" w14:textId="77777777" w:rsidTr="007119FF">
        <w:tc>
          <w:tcPr>
            <w:tcW w:w="7797" w:type="dxa"/>
            <w:tcBorders>
              <w:top w:val="single" w:sz="4" w:space="0" w:color="auto"/>
              <w:left w:val="single" w:sz="4" w:space="0" w:color="auto"/>
              <w:bottom w:val="single" w:sz="4" w:space="0" w:color="auto"/>
              <w:right w:val="single" w:sz="4" w:space="0" w:color="auto"/>
            </w:tcBorders>
          </w:tcPr>
          <w:p w14:paraId="6CDF3CAC" w14:textId="77777777" w:rsidR="00226B33" w:rsidRPr="007119FF" w:rsidRDefault="00226B33" w:rsidP="007119FF">
            <w:pPr>
              <w:spacing w:after="0"/>
              <w:rPr>
                <w:rFonts w:ascii="Times New Roman" w:hAnsi="Times New Roman"/>
                <w:sz w:val="20"/>
                <w:szCs w:val="20"/>
              </w:rPr>
            </w:pPr>
            <w:proofErr w:type="spellStart"/>
            <w:r w:rsidRPr="007119FF">
              <w:rPr>
                <w:rFonts w:ascii="Times New Roman" w:hAnsi="Times New Roman"/>
                <w:sz w:val="20"/>
                <w:szCs w:val="20"/>
              </w:rPr>
              <w:t>Protectie</w:t>
            </w:r>
            <w:proofErr w:type="spellEnd"/>
            <w:r w:rsidRPr="007119FF">
              <w:rPr>
                <w:rFonts w:ascii="Times New Roman" w:hAnsi="Times New Roman"/>
                <w:sz w:val="20"/>
                <w:szCs w:val="20"/>
              </w:rPr>
              <w:t xml:space="preserve"> </w:t>
            </w:r>
            <w:proofErr w:type="spellStart"/>
            <w:r w:rsidRPr="007119FF">
              <w:rPr>
                <w:rFonts w:ascii="Times New Roman" w:hAnsi="Times New Roman"/>
                <w:sz w:val="20"/>
                <w:szCs w:val="20"/>
              </w:rPr>
              <w:t>perimetrala</w:t>
            </w:r>
            <w:proofErr w:type="spellEnd"/>
            <w:r w:rsidRPr="007119FF">
              <w:rPr>
                <w:rFonts w:ascii="Times New Roman" w:hAnsi="Times New Roman"/>
                <w:sz w:val="20"/>
                <w:szCs w:val="20"/>
              </w:rPr>
              <w:t xml:space="preserve">: </w:t>
            </w:r>
            <w:r w:rsidRPr="007119FF">
              <w:rPr>
                <w:rFonts w:ascii="Times New Roman" w:hAnsi="Times New Roman"/>
                <w:sz w:val="20"/>
                <w:szCs w:val="20"/>
                <w:lang w:val="fr-FR"/>
              </w:rPr>
              <w:t xml:space="preserve">1. AI DVR: </w:t>
            </w:r>
            <w:proofErr w:type="spellStart"/>
            <w:r w:rsidRPr="007119FF">
              <w:rPr>
                <w:rFonts w:ascii="Times New Roman" w:hAnsi="Times New Roman"/>
                <w:sz w:val="20"/>
                <w:szCs w:val="20"/>
                <w:lang w:val="fr-FR"/>
              </w:rPr>
              <w:t>detectie</w:t>
            </w:r>
            <w:proofErr w:type="spellEnd"/>
            <w:r w:rsidRPr="007119FF">
              <w:rPr>
                <w:rFonts w:ascii="Times New Roman" w:hAnsi="Times New Roman"/>
                <w:sz w:val="20"/>
                <w:szCs w:val="20"/>
                <w:lang w:val="fr-FR"/>
              </w:rPr>
              <w:t xml:space="preserve"> alarma </w:t>
            </w:r>
            <w:proofErr w:type="spellStart"/>
            <w:r w:rsidRPr="007119FF">
              <w:rPr>
                <w:rFonts w:ascii="Times New Roman" w:hAnsi="Times New Roman"/>
                <w:sz w:val="20"/>
                <w:szCs w:val="20"/>
                <w:lang w:val="fr-FR"/>
              </w:rPr>
              <w:t>pentru</w:t>
            </w:r>
            <w:proofErr w:type="spellEnd"/>
            <w:r w:rsidRPr="007119FF">
              <w:rPr>
                <w:rFonts w:ascii="Times New Roman" w:hAnsi="Times New Roman"/>
                <w:sz w:val="20"/>
                <w:szCs w:val="20"/>
                <w:lang w:val="fr-FR"/>
              </w:rPr>
              <w:t xml:space="preserve"> </w:t>
            </w:r>
            <w:proofErr w:type="spellStart"/>
            <w:r w:rsidRPr="007119FF">
              <w:rPr>
                <w:rFonts w:ascii="Times New Roman" w:hAnsi="Times New Roman"/>
                <w:sz w:val="20"/>
                <w:szCs w:val="20"/>
                <w:lang w:val="fr-FR"/>
              </w:rPr>
              <w:t>oameni</w:t>
            </w:r>
            <w:proofErr w:type="spellEnd"/>
            <w:r w:rsidRPr="007119FF">
              <w:rPr>
                <w:rFonts w:ascii="Times New Roman" w:hAnsi="Times New Roman"/>
                <w:sz w:val="20"/>
                <w:szCs w:val="20"/>
                <w:lang w:val="fr-FR"/>
              </w:rPr>
              <w:t xml:space="preserve"> si </w:t>
            </w:r>
            <w:proofErr w:type="spellStart"/>
            <w:r w:rsidRPr="007119FF">
              <w:rPr>
                <w:rFonts w:ascii="Times New Roman" w:hAnsi="Times New Roman"/>
                <w:sz w:val="20"/>
                <w:szCs w:val="20"/>
                <w:lang w:val="fr-FR"/>
              </w:rPr>
              <w:t>vehicule</w:t>
            </w:r>
            <w:proofErr w:type="spellEnd"/>
            <w:r w:rsidRPr="007119FF">
              <w:rPr>
                <w:rFonts w:ascii="Times New Roman" w:hAnsi="Times New Roman"/>
                <w:sz w:val="20"/>
                <w:szCs w:val="20"/>
                <w:lang w:val="fr-FR"/>
              </w:rPr>
              <w:t xml:space="preserve">.  </w:t>
            </w:r>
            <w:r w:rsidRPr="007119FF">
              <w:rPr>
                <w:rFonts w:ascii="Times New Roman" w:hAnsi="Times New Roman"/>
                <w:sz w:val="20"/>
                <w:szCs w:val="20"/>
              </w:rPr>
              <w:t>Inlaturare zgomote de fundal.</w:t>
            </w:r>
          </w:p>
          <w:p w14:paraId="3B9740C3" w14:textId="4B2779E3" w:rsidR="00226B33" w:rsidRPr="007119FF" w:rsidRDefault="00226B33" w:rsidP="00226B33">
            <w:pPr>
              <w:suppressAutoHyphens/>
              <w:spacing w:after="4" w:line="216" w:lineRule="auto"/>
              <w:jc w:val="both"/>
              <w:rPr>
                <w:rFonts w:ascii="Times New Roman" w:hAnsi="Times New Roman"/>
                <w:b/>
                <w:bCs/>
                <w:sz w:val="20"/>
                <w:szCs w:val="20"/>
              </w:rPr>
            </w:pPr>
            <w:r w:rsidRPr="007119FF">
              <w:rPr>
                <w:rFonts w:ascii="Times New Roman" w:hAnsi="Times New Roman"/>
                <w:sz w:val="20"/>
                <w:szCs w:val="20"/>
              </w:rPr>
              <w:t xml:space="preserve">2. 2 </w:t>
            </w:r>
            <w:proofErr w:type="spellStart"/>
            <w:r w:rsidRPr="007119FF">
              <w:rPr>
                <w:rFonts w:ascii="Times New Roman" w:hAnsi="Times New Roman"/>
                <w:sz w:val="20"/>
                <w:szCs w:val="20"/>
              </w:rPr>
              <w:t>canale</w:t>
            </w:r>
            <w:proofErr w:type="spellEnd"/>
            <w:r w:rsidRPr="007119FF">
              <w:rPr>
                <w:rFonts w:ascii="Times New Roman" w:hAnsi="Times New Roman"/>
                <w:sz w:val="20"/>
                <w:szCs w:val="20"/>
              </w:rPr>
              <w:t xml:space="preserve">, 10 IVS pe </w:t>
            </w:r>
            <w:proofErr w:type="spellStart"/>
            <w:r w:rsidRPr="007119FF">
              <w:rPr>
                <w:rFonts w:ascii="Times New Roman" w:hAnsi="Times New Roman"/>
                <w:sz w:val="20"/>
                <w:szCs w:val="20"/>
              </w:rPr>
              <w:t>fiecare</w:t>
            </w:r>
            <w:proofErr w:type="spellEnd"/>
            <w:r w:rsidRPr="007119FF">
              <w:rPr>
                <w:rFonts w:ascii="Times New Roman" w:hAnsi="Times New Roman"/>
                <w:sz w:val="20"/>
                <w:szCs w:val="20"/>
              </w:rPr>
              <w:t xml:space="preserve"> canal</w:t>
            </w:r>
          </w:p>
        </w:tc>
        <w:tc>
          <w:tcPr>
            <w:tcW w:w="6945" w:type="dxa"/>
          </w:tcPr>
          <w:p w14:paraId="349C59DF" w14:textId="77777777" w:rsidR="00226B33" w:rsidRPr="007119FF" w:rsidRDefault="00226B33" w:rsidP="00226B33">
            <w:pPr>
              <w:spacing w:after="0"/>
              <w:jc w:val="center"/>
              <w:rPr>
                <w:rFonts w:ascii="Times New Roman" w:eastAsia="Times New Roman" w:hAnsi="Times New Roman"/>
                <w:b/>
                <w:kern w:val="1"/>
                <w:sz w:val="20"/>
                <w:szCs w:val="20"/>
                <w:lang w:bidi="en-US"/>
              </w:rPr>
            </w:pPr>
          </w:p>
        </w:tc>
      </w:tr>
      <w:tr w:rsidR="00226B33" w:rsidRPr="007119FF" w14:paraId="5D42B9C1" w14:textId="77777777" w:rsidTr="007119FF">
        <w:tc>
          <w:tcPr>
            <w:tcW w:w="7797" w:type="dxa"/>
            <w:tcBorders>
              <w:top w:val="single" w:sz="4" w:space="0" w:color="auto"/>
              <w:left w:val="single" w:sz="4" w:space="0" w:color="auto"/>
              <w:bottom w:val="single" w:sz="4" w:space="0" w:color="auto"/>
              <w:right w:val="single" w:sz="4" w:space="0" w:color="auto"/>
            </w:tcBorders>
          </w:tcPr>
          <w:p w14:paraId="6FEF467A" w14:textId="03B16940" w:rsidR="00226B33" w:rsidRPr="007119FF" w:rsidRDefault="00226B33" w:rsidP="00226B33">
            <w:pPr>
              <w:suppressAutoHyphens/>
              <w:spacing w:after="4" w:line="216" w:lineRule="auto"/>
              <w:jc w:val="both"/>
              <w:rPr>
                <w:rFonts w:ascii="Times New Roman" w:hAnsi="Times New Roman"/>
                <w:b/>
                <w:bCs/>
                <w:sz w:val="20"/>
                <w:szCs w:val="20"/>
              </w:rPr>
            </w:pPr>
            <w:proofErr w:type="spellStart"/>
            <w:r w:rsidRPr="007119FF">
              <w:rPr>
                <w:rFonts w:ascii="Times New Roman" w:hAnsi="Times New Roman"/>
                <w:sz w:val="20"/>
                <w:szCs w:val="20"/>
              </w:rPr>
              <w:t>Vizualizare</w:t>
            </w:r>
            <w:proofErr w:type="spellEnd"/>
            <w:r w:rsidRPr="007119FF">
              <w:rPr>
                <w:rFonts w:ascii="Times New Roman" w:hAnsi="Times New Roman"/>
                <w:sz w:val="20"/>
                <w:szCs w:val="20"/>
              </w:rPr>
              <w:t xml:space="preserve"> live: </w:t>
            </w:r>
            <w:proofErr w:type="spellStart"/>
            <w:r w:rsidRPr="007119FF">
              <w:rPr>
                <w:rFonts w:ascii="Times New Roman" w:hAnsi="Times New Roman"/>
                <w:sz w:val="20"/>
                <w:szCs w:val="20"/>
              </w:rPr>
              <w:t>Numaratoare</w:t>
            </w:r>
            <w:proofErr w:type="spellEnd"/>
            <w:r w:rsidRPr="007119FF">
              <w:rPr>
                <w:rFonts w:ascii="Times New Roman" w:hAnsi="Times New Roman"/>
                <w:sz w:val="20"/>
                <w:szCs w:val="20"/>
              </w:rPr>
              <w:t xml:space="preserve"> </w:t>
            </w:r>
            <w:proofErr w:type="spellStart"/>
            <w:r w:rsidRPr="007119FF">
              <w:rPr>
                <w:rFonts w:ascii="Times New Roman" w:hAnsi="Times New Roman"/>
                <w:sz w:val="20"/>
                <w:szCs w:val="20"/>
              </w:rPr>
              <w:t>persoane</w:t>
            </w:r>
            <w:proofErr w:type="spellEnd"/>
            <w:r w:rsidRPr="007119FF">
              <w:rPr>
                <w:rFonts w:ascii="Times New Roman" w:hAnsi="Times New Roman"/>
                <w:sz w:val="20"/>
                <w:szCs w:val="20"/>
              </w:rPr>
              <w:t xml:space="preserve"> / </w:t>
            </w:r>
            <w:proofErr w:type="spellStart"/>
            <w:r w:rsidRPr="007119FF">
              <w:rPr>
                <w:rFonts w:ascii="Times New Roman" w:hAnsi="Times New Roman"/>
                <w:sz w:val="20"/>
                <w:szCs w:val="20"/>
              </w:rPr>
              <w:t>vehicule</w:t>
            </w:r>
            <w:proofErr w:type="spellEnd"/>
            <w:r w:rsidRPr="007119FF">
              <w:rPr>
                <w:rFonts w:ascii="Times New Roman" w:hAnsi="Times New Roman"/>
                <w:sz w:val="20"/>
                <w:szCs w:val="20"/>
              </w:rPr>
              <w:t>.</w:t>
            </w:r>
          </w:p>
        </w:tc>
        <w:tc>
          <w:tcPr>
            <w:tcW w:w="6945" w:type="dxa"/>
          </w:tcPr>
          <w:p w14:paraId="496FB36A" w14:textId="77777777" w:rsidR="00226B33" w:rsidRPr="007119FF" w:rsidRDefault="00226B33" w:rsidP="00226B33">
            <w:pPr>
              <w:spacing w:after="0"/>
              <w:jc w:val="center"/>
              <w:rPr>
                <w:rFonts w:ascii="Times New Roman" w:eastAsia="Times New Roman" w:hAnsi="Times New Roman"/>
                <w:b/>
                <w:kern w:val="1"/>
                <w:sz w:val="20"/>
                <w:szCs w:val="20"/>
                <w:lang w:bidi="en-US"/>
              </w:rPr>
            </w:pPr>
          </w:p>
        </w:tc>
      </w:tr>
      <w:tr w:rsidR="00226B33" w:rsidRPr="007119FF" w14:paraId="5E5513FC" w14:textId="77777777" w:rsidTr="007119FF">
        <w:tc>
          <w:tcPr>
            <w:tcW w:w="7797" w:type="dxa"/>
            <w:tcBorders>
              <w:top w:val="single" w:sz="4" w:space="0" w:color="auto"/>
              <w:left w:val="single" w:sz="4" w:space="0" w:color="auto"/>
              <w:bottom w:val="single" w:sz="4" w:space="0" w:color="auto"/>
              <w:right w:val="single" w:sz="4" w:space="0" w:color="auto"/>
            </w:tcBorders>
          </w:tcPr>
          <w:p w14:paraId="03EAF321" w14:textId="77777777" w:rsidR="00226B33" w:rsidRPr="007119FF" w:rsidRDefault="00226B33" w:rsidP="007119FF">
            <w:pPr>
              <w:spacing w:after="0"/>
              <w:rPr>
                <w:rFonts w:ascii="Times New Roman" w:hAnsi="Times New Roman"/>
                <w:sz w:val="20"/>
                <w:szCs w:val="20"/>
                <w:lang w:val="fr-FR"/>
              </w:rPr>
            </w:pPr>
            <w:proofErr w:type="spellStart"/>
            <w:r w:rsidRPr="007119FF">
              <w:rPr>
                <w:rFonts w:ascii="Times New Roman" w:hAnsi="Times New Roman"/>
                <w:sz w:val="20"/>
                <w:szCs w:val="20"/>
              </w:rPr>
              <w:t>Detectie</w:t>
            </w:r>
            <w:proofErr w:type="spellEnd"/>
            <w:r w:rsidRPr="007119FF">
              <w:rPr>
                <w:rFonts w:ascii="Times New Roman" w:hAnsi="Times New Roman"/>
                <w:sz w:val="20"/>
                <w:szCs w:val="20"/>
              </w:rPr>
              <w:t xml:space="preserve"> </w:t>
            </w:r>
            <w:proofErr w:type="spellStart"/>
            <w:r w:rsidRPr="007119FF">
              <w:rPr>
                <w:rFonts w:ascii="Times New Roman" w:hAnsi="Times New Roman"/>
                <w:sz w:val="20"/>
                <w:szCs w:val="20"/>
              </w:rPr>
              <w:t>faciala</w:t>
            </w:r>
            <w:proofErr w:type="spellEnd"/>
            <w:r w:rsidRPr="007119FF">
              <w:rPr>
                <w:rFonts w:ascii="Times New Roman" w:hAnsi="Times New Roman"/>
                <w:sz w:val="20"/>
                <w:szCs w:val="20"/>
              </w:rPr>
              <w:t xml:space="preserve">: </w:t>
            </w:r>
            <w:proofErr w:type="spellStart"/>
            <w:r w:rsidRPr="007119FF">
              <w:rPr>
                <w:rFonts w:ascii="Times New Roman" w:hAnsi="Times New Roman"/>
                <w:sz w:val="20"/>
                <w:szCs w:val="20"/>
                <w:lang w:val="fr-FR"/>
              </w:rPr>
              <w:t>Procesare</w:t>
            </w:r>
            <w:proofErr w:type="spellEnd"/>
            <w:r w:rsidRPr="007119FF">
              <w:rPr>
                <w:rFonts w:ascii="Times New Roman" w:hAnsi="Times New Roman"/>
                <w:sz w:val="20"/>
                <w:szCs w:val="20"/>
                <w:lang w:val="fr-FR"/>
              </w:rPr>
              <w:t xml:space="preserve"> - pana la 8 </w:t>
            </w:r>
            <w:proofErr w:type="spellStart"/>
            <w:r w:rsidRPr="007119FF">
              <w:rPr>
                <w:rFonts w:ascii="Times New Roman" w:hAnsi="Times New Roman"/>
                <w:sz w:val="20"/>
                <w:szCs w:val="20"/>
                <w:lang w:val="fr-FR"/>
              </w:rPr>
              <w:t>poze</w:t>
            </w:r>
            <w:proofErr w:type="spellEnd"/>
            <w:r w:rsidRPr="007119FF">
              <w:rPr>
                <w:rFonts w:ascii="Times New Roman" w:hAnsi="Times New Roman"/>
                <w:sz w:val="20"/>
                <w:szCs w:val="20"/>
                <w:lang w:val="fr-FR"/>
              </w:rPr>
              <w:t xml:space="preserve"> / </w:t>
            </w:r>
            <w:proofErr w:type="spellStart"/>
            <w:r w:rsidRPr="007119FF">
              <w:rPr>
                <w:rFonts w:ascii="Times New Roman" w:hAnsi="Times New Roman"/>
                <w:sz w:val="20"/>
                <w:szCs w:val="20"/>
                <w:lang w:val="fr-FR"/>
              </w:rPr>
              <w:t>secunda</w:t>
            </w:r>
            <w:proofErr w:type="spellEnd"/>
            <w:r w:rsidRPr="007119FF">
              <w:rPr>
                <w:rFonts w:ascii="Times New Roman" w:hAnsi="Times New Roman"/>
                <w:sz w:val="20"/>
                <w:szCs w:val="20"/>
                <w:lang w:val="fr-FR"/>
              </w:rPr>
              <w:t xml:space="preserve"> (</w:t>
            </w:r>
            <w:proofErr w:type="spellStart"/>
            <w:r w:rsidRPr="007119FF">
              <w:rPr>
                <w:rFonts w:ascii="Times New Roman" w:hAnsi="Times New Roman"/>
                <w:sz w:val="20"/>
                <w:szCs w:val="20"/>
                <w:lang w:val="fr-FR"/>
              </w:rPr>
              <w:t>modelare</w:t>
            </w:r>
            <w:proofErr w:type="spellEnd"/>
            <w:r w:rsidRPr="007119FF">
              <w:rPr>
                <w:rFonts w:ascii="Times New Roman" w:hAnsi="Times New Roman"/>
                <w:sz w:val="20"/>
                <w:szCs w:val="20"/>
                <w:lang w:val="fr-FR"/>
              </w:rPr>
              <w:t xml:space="preserve"> si </w:t>
            </w:r>
            <w:proofErr w:type="spellStart"/>
            <w:r w:rsidRPr="007119FF">
              <w:rPr>
                <w:rFonts w:ascii="Times New Roman" w:hAnsi="Times New Roman"/>
                <w:sz w:val="20"/>
                <w:szCs w:val="20"/>
                <w:lang w:val="fr-FR"/>
              </w:rPr>
              <w:t>comparatie</w:t>
            </w:r>
            <w:proofErr w:type="spellEnd"/>
            <w:r w:rsidRPr="007119FF">
              <w:rPr>
                <w:rFonts w:ascii="Times New Roman" w:hAnsi="Times New Roman"/>
                <w:sz w:val="20"/>
                <w:szCs w:val="20"/>
                <w:lang w:val="fr-FR"/>
              </w:rPr>
              <w:t>)</w:t>
            </w:r>
          </w:p>
          <w:p w14:paraId="233CDD9E" w14:textId="677DD9E1" w:rsidR="00226B33" w:rsidRPr="007119FF" w:rsidRDefault="00226B33" w:rsidP="00226B33">
            <w:pPr>
              <w:suppressAutoHyphens/>
              <w:spacing w:after="4" w:line="216" w:lineRule="auto"/>
              <w:jc w:val="both"/>
              <w:rPr>
                <w:rFonts w:ascii="Times New Roman" w:hAnsi="Times New Roman"/>
                <w:b/>
                <w:bCs/>
                <w:sz w:val="20"/>
                <w:szCs w:val="20"/>
              </w:rPr>
            </w:pPr>
            <w:proofErr w:type="spellStart"/>
            <w:r w:rsidRPr="007119FF">
              <w:rPr>
                <w:rFonts w:ascii="Times New Roman" w:hAnsi="Times New Roman"/>
                <w:sz w:val="20"/>
                <w:szCs w:val="20"/>
                <w:lang w:val="fr-FR"/>
              </w:rPr>
              <w:t>Baza</w:t>
            </w:r>
            <w:proofErr w:type="spellEnd"/>
            <w:r w:rsidRPr="007119FF">
              <w:rPr>
                <w:rFonts w:ascii="Times New Roman" w:hAnsi="Times New Roman"/>
                <w:sz w:val="20"/>
                <w:szCs w:val="20"/>
                <w:lang w:val="fr-FR"/>
              </w:rPr>
              <w:t xml:space="preserve"> de date de 10.000 de </w:t>
            </w:r>
            <w:proofErr w:type="spellStart"/>
            <w:r w:rsidRPr="007119FF">
              <w:rPr>
                <w:rFonts w:ascii="Times New Roman" w:hAnsi="Times New Roman"/>
                <w:sz w:val="20"/>
                <w:szCs w:val="20"/>
                <w:lang w:val="fr-FR"/>
              </w:rPr>
              <w:t>poze</w:t>
            </w:r>
            <w:proofErr w:type="spellEnd"/>
          </w:p>
        </w:tc>
        <w:tc>
          <w:tcPr>
            <w:tcW w:w="6945" w:type="dxa"/>
          </w:tcPr>
          <w:p w14:paraId="710EC2D3" w14:textId="77777777" w:rsidR="00226B33" w:rsidRPr="007119FF" w:rsidRDefault="00226B33" w:rsidP="00226B33">
            <w:pPr>
              <w:spacing w:after="0"/>
              <w:jc w:val="center"/>
              <w:rPr>
                <w:rFonts w:ascii="Times New Roman" w:eastAsia="Times New Roman" w:hAnsi="Times New Roman"/>
                <w:b/>
                <w:kern w:val="1"/>
                <w:sz w:val="20"/>
                <w:szCs w:val="20"/>
                <w:lang w:bidi="en-US"/>
              </w:rPr>
            </w:pPr>
          </w:p>
        </w:tc>
      </w:tr>
      <w:tr w:rsidR="00226B33" w:rsidRPr="007119FF" w14:paraId="3E6F95D7" w14:textId="77777777" w:rsidTr="007119FF">
        <w:tc>
          <w:tcPr>
            <w:tcW w:w="7797" w:type="dxa"/>
            <w:tcBorders>
              <w:top w:val="single" w:sz="4" w:space="0" w:color="auto"/>
              <w:left w:val="single" w:sz="4" w:space="0" w:color="auto"/>
              <w:bottom w:val="single" w:sz="4" w:space="0" w:color="auto"/>
              <w:right w:val="single" w:sz="4" w:space="0" w:color="auto"/>
            </w:tcBorders>
          </w:tcPr>
          <w:p w14:paraId="54926F9F" w14:textId="48A9FA2A" w:rsidR="00226B33" w:rsidRPr="007119FF" w:rsidRDefault="00226B33" w:rsidP="00226B33">
            <w:pPr>
              <w:suppressAutoHyphens/>
              <w:spacing w:after="4" w:line="216" w:lineRule="auto"/>
              <w:jc w:val="both"/>
              <w:rPr>
                <w:rFonts w:ascii="Times New Roman" w:hAnsi="Times New Roman"/>
                <w:b/>
                <w:bCs/>
                <w:sz w:val="20"/>
                <w:szCs w:val="20"/>
              </w:rPr>
            </w:pPr>
            <w:r w:rsidRPr="007119FF">
              <w:rPr>
                <w:rFonts w:ascii="Times New Roman" w:hAnsi="Times New Roman"/>
                <w:sz w:val="20"/>
                <w:szCs w:val="20"/>
              </w:rPr>
              <w:t xml:space="preserve">Mod "stranger": </w:t>
            </w:r>
            <w:proofErr w:type="spellStart"/>
            <w:r w:rsidR="009E5401" w:rsidRPr="007119FF">
              <w:rPr>
                <w:rFonts w:ascii="Times New Roman" w:hAnsi="Times New Roman"/>
                <w:sz w:val="20"/>
                <w:szCs w:val="20"/>
              </w:rPr>
              <w:t>Detectarea</w:t>
            </w:r>
            <w:proofErr w:type="spellEnd"/>
            <w:r w:rsidR="009E5401" w:rsidRPr="007119FF">
              <w:rPr>
                <w:rFonts w:ascii="Times New Roman" w:hAnsi="Times New Roman"/>
                <w:sz w:val="20"/>
                <w:szCs w:val="20"/>
              </w:rPr>
              <w:t xml:space="preserve"> </w:t>
            </w:r>
            <w:proofErr w:type="spellStart"/>
            <w:r w:rsidR="009E5401" w:rsidRPr="007119FF">
              <w:rPr>
                <w:rFonts w:ascii="Times New Roman" w:hAnsi="Times New Roman"/>
                <w:sz w:val="20"/>
                <w:szCs w:val="20"/>
              </w:rPr>
              <w:t>fetelor</w:t>
            </w:r>
            <w:proofErr w:type="spellEnd"/>
            <w:r w:rsidR="009E5401" w:rsidRPr="007119FF">
              <w:rPr>
                <w:rFonts w:ascii="Times New Roman" w:hAnsi="Times New Roman"/>
                <w:sz w:val="20"/>
                <w:szCs w:val="20"/>
              </w:rPr>
              <w:t xml:space="preserve"> </w:t>
            </w:r>
            <w:proofErr w:type="spellStart"/>
            <w:r w:rsidR="009E5401" w:rsidRPr="007119FF">
              <w:rPr>
                <w:rFonts w:ascii="Times New Roman" w:hAnsi="Times New Roman"/>
                <w:sz w:val="20"/>
                <w:szCs w:val="20"/>
              </w:rPr>
              <w:t>strainilor</w:t>
            </w:r>
            <w:proofErr w:type="spellEnd"/>
            <w:r w:rsidR="009E5401" w:rsidRPr="007119FF">
              <w:rPr>
                <w:rFonts w:ascii="Times New Roman" w:hAnsi="Times New Roman"/>
                <w:sz w:val="20"/>
                <w:szCs w:val="20"/>
              </w:rPr>
              <w:t xml:space="preserve"> (nu din </w:t>
            </w:r>
            <w:proofErr w:type="spellStart"/>
            <w:r w:rsidR="009E5401" w:rsidRPr="007119FF">
              <w:rPr>
                <w:rFonts w:ascii="Times New Roman" w:hAnsi="Times New Roman"/>
                <w:sz w:val="20"/>
                <w:szCs w:val="20"/>
              </w:rPr>
              <w:t>baza</w:t>
            </w:r>
            <w:proofErr w:type="spellEnd"/>
            <w:r w:rsidR="009E5401" w:rsidRPr="007119FF">
              <w:rPr>
                <w:rFonts w:ascii="Times New Roman" w:hAnsi="Times New Roman"/>
                <w:sz w:val="20"/>
                <w:szCs w:val="20"/>
              </w:rPr>
              <w:t xml:space="preserve"> de date a </w:t>
            </w:r>
            <w:proofErr w:type="spellStart"/>
            <w:r w:rsidR="009E5401" w:rsidRPr="007119FF">
              <w:rPr>
                <w:rFonts w:ascii="Times New Roman" w:hAnsi="Times New Roman"/>
                <w:sz w:val="20"/>
                <w:szCs w:val="20"/>
              </w:rPr>
              <w:t>dispozitivului</w:t>
            </w:r>
            <w:proofErr w:type="spellEnd"/>
            <w:r w:rsidR="009E5401" w:rsidRPr="007119FF">
              <w:rPr>
                <w:rFonts w:ascii="Times New Roman" w:hAnsi="Times New Roman"/>
                <w:sz w:val="20"/>
                <w:szCs w:val="20"/>
              </w:rPr>
              <w:t xml:space="preserve">), </w:t>
            </w:r>
            <w:proofErr w:type="spellStart"/>
            <w:r w:rsidR="009E5401" w:rsidRPr="007119FF">
              <w:rPr>
                <w:rFonts w:ascii="Times New Roman" w:hAnsi="Times New Roman"/>
                <w:sz w:val="20"/>
                <w:szCs w:val="20"/>
              </w:rPr>
              <w:t>Similitudinea</w:t>
            </w:r>
            <w:proofErr w:type="spellEnd"/>
            <w:r w:rsidR="009E5401" w:rsidRPr="007119FF">
              <w:rPr>
                <w:rFonts w:ascii="Times New Roman" w:hAnsi="Times New Roman"/>
                <w:sz w:val="20"/>
                <w:szCs w:val="20"/>
              </w:rPr>
              <w:t xml:space="preserve"> </w:t>
            </w:r>
            <w:proofErr w:type="spellStart"/>
            <w:r w:rsidR="009E5401" w:rsidRPr="007119FF">
              <w:rPr>
                <w:rFonts w:ascii="Times New Roman" w:hAnsi="Times New Roman"/>
                <w:sz w:val="20"/>
                <w:szCs w:val="20"/>
              </w:rPr>
              <w:t>poate</w:t>
            </w:r>
            <w:proofErr w:type="spellEnd"/>
            <w:r w:rsidR="009E5401" w:rsidRPr="007119FF">
              <w:rPr>
                <w:rFonts w:ascii="Times New Roman" w:hAnsi="Times New Roman"/>
                <w:sz w:val="20"/>
                <w:szCs w:val="20"/>
              </w:rPr>
              <w:t xml:space="preserve"> fi </w:t>
            </w:r>
            <w:proofErr w:type="spellStart"/>
            <w:r w:rsidR="009E5401" w:rsidRPr="007119FF">
              <w:rPr>
                <w:rFonts w:ascii="Times New Roman" w:hAnsi="Times New Roman"/>
                <w:sz w:val="20"/>
                <w:szCs w:val="20"/>
              </w:rPr>
              <w:t>setata</w:t>
            </w:r>
            <w:proofErr w:type="spellEnd"/>
            <w:r w:rsidR="009E5401" w:rsidRPr="007119FF">
              <w:rPr>
                <w:rFonts w:ascii="Times New Roman" w:hAnsi="Times New Roman"/>
                <w:sz w:val="20"/>
                <w:szCs w:val="20"/>
              </w:rPr>
              <w:t xml:space="preserve"> manual</w:t>
            </w:r>
          </w:p>
        </w:tc>
        <w:tc>
          <w:tcPr>
            <w:tcW w:w="6945" w:type="dxa"/>
          </w:tcPr>
          <w:p w14:paraId="10D109BF" w14:textId="77777777" w:rsidR="00226B33" w:rsidRPr="007119FF" w:rsidRDefault="00226B33" w:rsidP="00226B33">
            <w:pPr>
              <w:spacing w:after="0"/>
              <w:jc w:val="center"/>
              <w:rPr>
                <w:rFonts w:ascii="Times New Roman" w:eastAsia="Times New Roman" w:hAnsi="Times New Roman"/>
                <w:b/>
                <w:kern w:val="1"/>
                <w:sz w:val="20"/>
                <w:szCs w:val="20"/>
                <w:lang w:bidi="en-US"/>
              </w:rPr>
            </w:pPr>
          </w:p>
        </w:tc>
      </w:tr>
      <w:tr w:rsidR="00226B33" w:rsidRPr="007119FF" w14:paraId="327F4E29" w14:textId="77777777" w:rsidTr="007119FF">
        <w:tc>
          <w:tcPr>
            <w:tcW w:w="7797" w:type="dxa"/>
            <w:tcBorders>
              <w:top w:val="single" w:sz="4" w:space="0" w:color="auto"/>
              <w:left w:val="single" w:sz="4" w:space="0" w:color="auto"/>
              <w:bottom w:val="single" w:sz="4" w:space="0" w:color="auto"/>
              <w:right w:val="single" w:sz="4" w:space="0" w:color="auto"/>
            </w:tcBorders>
          </w:tcPr>
          <w:p w14:paraId="614E5562" w14:textId="7BED8E2F" w:rsidR="00226B33" w:rsidRPr="007119FF" w:rsidRDefault="00226B33" w:rsidP="00226B33">
            <w:pPr>
              <w:suppressAutoHyphens/>
              <w:spacing w:after="4" w:line="216" w:lineRule="auto"/>
              <w:jc w:val="both"/>
              <w:rPr>
                <w:rFonts w:ascii="Times New Roman" w:hAnsi="Times New Roman"/>
                <w:b/>
                <w:bCs/>
                <w:sz w:val="20"/>
                <w:szCs w:val="20"/>
              </w:rPr>
            </w:pPr>
            <w:proofErr w:type="spellStart"/>
            <w:r w:rsidRPr="007119FF">
              <w:rPr>
                <w:rFonts w:ascii="Times New Roman" w:hAnsi="Times New Roman"/>
                <w:sz w:val="20"/>
                <w:szCs w:val="20"/>
              </w:rPr>
              <w:t>Aplicare</w:t>
            </w:r>
            <w:proofErr w:type="spellEnd"/>
            <w:r w:rsidRPr="007119FF">
              <w:rPr>
                <w:rFonts w:ascii="Times New Roman" w:hAnsi="Times New Roman"/>
                <w:sz w:val="20"/>
                <w:szCs w:val="20"/>
              </w:rPr>
              <w:t xml:space="preserve"> </w:t>
            </w:r>
            <w:proofErr w:type="spellStart"/>
            <w:r w:rsidRPr="007119FF">
              <w:rPr>
                <w:rFonts w:ascii="Times New Roman" w:hAnsi="Times New Roman"/>
                <w:sz w:val="20"/>
                <w:szCs w:val="20"/>
              </w:rPr>
              <w:t>baza</w:t>
            </w:r>
            <w:proofErr w:type="spellEnd"/>
            <w:r w:rsidRPr="007119FF">
              <w:rPr>
                <w:rFonts w:ascii="Times New Roman" w:hAnsi="Times New Roman"/>
                <w:sz w:val="20"/>
                <w:szCs w:val="20"/>
              </w:rPr>
              <w:t xml:space="preserve"> de date:</w:t>
            </w:r>
            <w:r w:rsidR="009E5401" w:rsidRPr="007119FF">
              <w:rPr>
                <w:rFonts w:ascii="Times New Roman" w:hAnsi="Times New Roman"/>
                <w:sz w:val="20"/>
                <w:szCs w:val="20"/>
              </w:rPr>
              <w:t xml:space="preserve"> </w:t>
            </w:r>
            <w:proofErr w:type="spellStart"/>
            <w:r w:rsidR="009E5401" w:rsidRPr="007119FF">
              <w:rPr>
                <w:rFonts w:ascii="Times New Roman" w:hAnsi="Times New Roman"/>
                <w:sz w:val="20"/>
                <w:szCs w:val="20"/>
              </w:rPr>
              <w:t>Fiecare</w:t>
            </w:r>
            <w:proofErr w:type="spellEnd"/>
            <w:r w:rsidR="009E5401" w:rsidRPr="007119FF">
              <w:rPr>
                <w:rFonts w:ascii="Times New Roman" w:hAnsi="Times New Roman"/>
                <w:sz w:val="20"/>
                <w:szCs w:val="20"/>
              </w:rPr>
              <w:t xml:space="preserve"> </w:t>
            </w:r>
            <w:proofErr w:type="spellStart"/>
            <w:r w:rsidR="009E5401" w:rsidRPr="007119FF">
              <w:rPr>
                <w:rFonts w:ascii="Times New Roman" w:hAnsi="Times New Roman"/>
                <w:sz w:val="20"/>
                <w:szCs w:val="20"/>
              </w:rPr>
              <w:t>baza</w:t>
            </w:r>
            <w:proofErr w:type="spellEnd"/>
            <w:r w:rsidR="009E5401" w:rsidRPr="007119FF">
              <w:rPr>
                <w:rFonts w:ascii="Times New Roman" w:hAnsi="Times New Roman"/>
                <w:sz w:val="20"/>
                <w:szCs w:val="20"/>
              </w:rPr>
              <w:t xml:space="preserve"> de date </w:t>
            </w:r>
            <w:proofErr w:type="spellStart"/>
            <w:r w:rsidR="009E5401" w:rsidRPr="007119FF">
              <w:rPr>
                <w:rFonts w:ascii="Times New Roman" w:hAnsi="Times New Roman"/>
                <w:sz w:val="20"/>
                <w:szCs w:val="20"/>
              </w:rPr>
              <w:t>poate</w:t>
            </w:r>
            <w:proofErr w:type="spellEnd"/>
            <w:r w:rsidR="009E5401" w:rsidRPr="007119FF">
              <w:rPr>
                <w:rFonts w:ascii="Times New Roman" w:hAnsi="Times New Roman"/>
                <w:sz w:val="20"/>
                <w:szCs w:val="20"/>
              </w:rPr>
              <w:t xml:space="preserve"> fi </w:t>
            </w:r>
            <w:proofErr w:type="spellStart"/>
            <w:r w:rsidR="009E5401" w:rsidRPr="007119FF">
              <w:rPr>
                <w:rFonts w:ascii="Times New Roman" w:hAnsi="Times New Roman"/>
                <w:sz w:val="20"/>
                <w:szCs w:val="20"/>
              </w:rPr>
              <w:t>aplicata</w:t>
            </w:r>
            <w:proofErr w:type="spellEnd"/>
            <w:r w:rsidR="009E5401" w:rsidRPr="007119FF">
              <w:rPr>
                <w:rFonts w:ascii="Times New Roman" w:hAnsi="Times New Roman"/>
                <w:sz w:val="20"/>
                <w:szCs w:val="20"/>
              </w:rPr>
              <w:t xml:space="preserve"> </w:t>
            </w:r>
            <w:proofErr w:type="spellStart"/>
            <w:r w:rsidR="009E5401" w:rsidRPr="007119FF">
              <w:rPr>
                <w:rFonts w:ascii="Times New Roman" w:hAnsi="Times New Roman"/>
                <w:sz w:val="20"/>
                <w:szCs w:val="20"/>
              </w:rPr>
              <w:t>canalelor</w:t>
            </w:r>
            <w:proofErr w:type="spellEnd"/>
            <w:r w:rsidR="009E5401" w:rsidRPr="007119FF">
              <w:rPr>
                <w:rFonts w:ascii="Times New Roman" w:hAnsi="Times New Roman"/>
                <w:sz w:val="20"/>
                <w:szCs w:val="20"/>
              </w:rPr>
              <w:t xml:space="preserve"> video, independent</w:t>
            </w:r>
          </w:p>
        </w:tc>
        <w:tc>
          <w:tcPr>
            <w:tcW w:w="6945" w:type="dxa"/>
          </w:tcPr>
          <w:p w14:paraId="152E765B" w14:textId="77777777" w:rsidR="00226B33" w:rsidRPr="007119FF" w:rsidRDefault="00226B33" w:rsidP="00226B33">
            <w:pPr>
              <w:spacing w:after="0"/>
              <w:jc w:val="center"/>
              <w:rPr>
                <w:rFonts w:ascii="Times New Roman" w:eastAsia="Times New Roman" w:hAnsi="Times New Roman"/>
                <w:b/>
                <w:kern w:val="1"/>
                <w:sz w:val="20"/>
                <w:szCs w:val="20"/>
                <w:lang w:bidi="en-US"/>
              </w:rPr>
            </w:pPr>
          </w:p>
        </w:tc>
      </w:tr>
      <w:tr w:rsidR="00226B33" w:rsidRPr="007119FF" w14:paraId="129B914E" w14:textId="77777777" w:rsidTr="007119FF">
        <w:tc>
          <w:tcPr>
            <w:tcW w:w="7797" w:type="dxa"/>
            <w:tcBorders>
              <w:top w:val="single" w:sz="4" w:space="0" w:color="auto"/>
              <w:left w:val="single" w:sz="4" w:space="0" w:color="auto"/>
              <w:bottom w:val="single" w:sz="4" w:space="0" w:color="auto"/>
              <w:right w:val="single" w:sz="4" w:space="0" w:color="auto"/>
            </w:tcBorders>
          </w:tcPr>
          <w:p w14:paraId="01286E29" w14:textId="2FFCA18C" w:rsidR="00226B33" w:rsidRPr="007119FF" w:rsidRDefault="00226B33" w:rsidP="00226B33">
            <w:pPr>
              <w:suppressAutoHyphens/>
              <w:spacing w:after="4" w:line="216" w:lineRule="auto"/>
              <w:jc w:val="both"/>
              <w:rPr>
                <w:rFonts w:ascii="Times New Roman" w:hAnsi="Times New Roman"/>
                <w:b/>
                <w:bCs/>
                <w:sz w:val="20"/>
                <w:szCs w:val="20"/>
              </w:rPr>
            </w:pPr>
            <w:proofErr w:type="spellStart"/>
            <w:r w:rsidRPr="007119FF">
              <w:rPr>
                <w:rFonts w:ascii="Times New Roman" w:hAnsi="Times New Roman"/>
                <w:sz w:val="20"/>
                <w:szCs w:val="20"/>
              </w:rPr>
              <w:t>Evenimente</w:t>
            </w:r>
            <w:proofErr w:type="spellEnd"/>
            <w:r w:rsidRPr="007119FF">
              <w:rPr>
                <w:rFonts w:ascii="Times New Roman" w:hAnsi="Times New Roman"/>
                <w:sz w:val="20"/>
                <w:szCs w:val="20"/>
              </w:rPr>
              <w:t xml:space="preserve"> </w:t>
            </w:r>
            <w:proofErr w:type="spellStart"/>
            <w:r w:rsidRPr="007119FF">
              <w:rPr>
                <w:rFonts w:ascii="Times New Roman" w:hAnsi="Times New Roman"/>
                <w:sz w:val="20"/>
                <w:szCs w:val="20"/>
              </w:rPr>
              <w:t>declansatoare</w:t>
            </w:r>
            <w:proofErr w:type="spellEnd"/>
            <w:r w:rsidRPr="007119FF">
              <w:rPr>
                <w:rFonts w:ascii="Times New Roman" w:hAnsi="Times New Roman"/>
                <w:sz w:val="20"/>
                <w:szCs w:val="20"/>
              </w:rPr>
              <w:t>:</w:t>
            </w:r>
            <w:r w:rsidR="009E5401" w:rsidRPr="007119FF">
              <w:rPr>
                <w:rFonts w:ascii="Times New Roman" w:hAnsi="Times New Roman"/>
                <w:sz w:val="20"/>
                <w:szCs w:val="20"/>
              </w:rPr>
              <w:t xml:space="preserve"> Buzzer, </w:t>
            </w:r>
            <w:proofErr w:type="spellStart"/>
            <w:r w:rsidR="009E5401" w:rsidRPr="007119FF">
              <w:rPr>
                <w:rFonts w:ascii="Times New Roman" w:hAnsi="Times New Roman"/>
                <w:sz w:val="20"/>
                <w:szCs w:val="20"/>
              </w:rPr>
              <w:t>promptere</w:t>
            </w:r>
            <w:proofErr w:type="spellEnd"/>
            <w:r w:rsidR="009E5401" w:rsidRPr="007119FF">
              <w:rPr>
                <w:rFonts w:ascii="Times New Roman" w:hAnsi="Times New Roman"/>
                <w:sz w:val="20"/>
                <w:szCs w:val="20"/>
              </w:rPr>
              <w:t xml:space="preserve"> </w:t>
            </w:r>
            <w:proofErr w:type="spellStart"/>
            <w:r w:rsidR="009E5401" w:rsidRPr="007119FF">
              <w:rPr>
                <w:rFonts w:ascii="Times New Roman" w:hAnsi="Times New Roman"/>
                <w:sz w:val="20"/>
                <w:szCs w:val="20"/>
              </w:rPr>
              <w:t>vocale</w:t>
            </w:r>
            <w:proofErr w:type="spellEnd"/>
            <w:r w:rsidR="009E5401" w:rsidRPr="007119FF">
              <w:rPr>
                <w:rFonts w:ascii="Times New Roman" w:hAnsi="Times New Roman"/>
                <w:sz w:val="20"/>
                <w:szCs w:val="20"/>
              </w:rPr>
              <w:t xml:space="preserve">, e-mail, snapshot, </w:t>
            </w:r>
            <w:proofErr w:type="spellStart"/>
            <w:r w:rsidR="009E5401" w:rsidRPr="007119FF">
              <w:rPr>
                <w:rFonts w:ascii="Times New Roman" w:hAnsi="Times New Roman"/>
                <w:sz w:val="20"/>
                <w:szCs w:val="20"/>
              </w:rPr>
              <w:t>inregistrare</w:t>
            </w:r>
            <w:proofErr w:type="spellEnd"/>
            <w:r w:rsidR="009E5401" w:rsidRPr="007119FF">
              <w:rPr>
                <w:rFonts w:ascii="Times New Roman" w:hAnsi="Times New Roman"/>
                <w:sz w:val="20"/>
                <w:szCs w:val="20"/>
              </w:rPr>
              <w:t xml:space="preserve">, </w:t>
            </w:r>
            <w:proofErr w:type="spellStart"/>
            <w:r w:rsidR="009E5401" w:rsidRPr="007119FF">
              <w:rPr>
                <w:rFonts w:ascii="Times New Roman" w:hAnsi="Times New Roman"/>
                <w:sz w:val="20"/>
                <w:szCs w:val="20"/>
              </w:rPr>
              <w:t>iesire</w:t>
            </w:r>
            <w:proofErr w:type="spellEnd"/>
            <w:r w:rsidR="009E5401" w:rsidRPr="007119FF">
              <w:rPr>
                <w:rFonts w:ascii="Times New Roman" w:hAnsi="Times New Roman"/>
                <w:sz w:val="20"/>
                <w:szCs w:val="20"/>
              </w:rPr>
              <w:t xml:space="preserve"> </w:t>
            </w:r>
            <w:proofErr w:type="spellStart"/>
            <w:r w:rsidR="009E5401" w:rsidRPr="007119FF">
              <w:rPr>
                <w:rFonts w:ascii="Times New Roman" w:hAnsi="Times New Roman"/>
                <w:sz w:val="20"/>
                <w:szCs w:val="20"/>
              </w:rPr>
              <w:t>alarma</w:t>
            </w:r>
            <w:proofErr w:type="spellEnd"/>
            <w:r w:rsidR="009E5401" w:rsidRPr="007119FF">
              <w:rPr>
                <w:rFonts w:ascii="Times New Roman" w:hAnsi="Times New Roman"/>
                <w:sz w:val="20"/>
                <w:szCs w:val="20"/>
              </w:rPr>
              <w:t xml:space="preserve">, </w:t>
            </w:r>
            <w:proofErr w:type="spellStart"/>
            <w:r w:rsidR="009E5401" w:rsidRPr="007119FF">
              <w:rPr>
                <w:rFonts w:ascii="Times New Roman" w:hAnsi="Times New Roman"/>
                <w:sz w:val="20"/>
                <w:szCs w:val="20"/>
              </w:rPr>
              <w:t>activare</w:t>
            </w:r>
            <w:proofErr w:type="spellEnd"/>
            <w:r w:rsidR="009E5401" w:rsidRPr="007119FF">
              <w:rPr>
                <w:rFonts w:ascii="Times New Roman" w:hAnsi="Times New Roman"/>
                <w:sz w:val="20"/>
                <w:szCs w:val="20"/>
              </w:rPr>
              <w:t xml:space="preserve"> PTZ </w:t>
            </w:r>
            <w:proofErr w:type="spellStart"/>
            <w:r w:rsidR="009E5401" w:rsidRPr="007119FF">
              <w:rPr>
                <w:rFonts w:ascii="Times New Roman" w:hAnsi="Times New Roman"/>
                <w:sz w:val="20"/>
                <w:szCs w:val="20"/>
              </w:rPr>
              <w:t>etc</w:t>
            </w:r>
            <w:proofErr w:type="spellEnd"/>
          </w:p>
        </w:tc>
        <w:tc>
          <w:tcPr>
            <w:tcW w:w="6945" w:type="dxa"/>
          </w:tcPr>
          <w:p w14:paraId="0716D950" w14:textId="77777777" w:rsidR="00226B33" w:rsidRPr="007119FF" w:rsidRDefault="00226B33" w:rsidP="00226B33">
            <w:pPr>
              <w:spacing w:after="0"/>
              <w:jc w:val="center"/>
              <w:rPr>
                <w:rFonts w:ascii="Times New Roman" w:eastAsia="Times New Roman" w:hAnsi="Times New Roman"/>
                <w:b/>
                <w:kern w:val="1"/>
                <w:sz w:val="20"/>
                <w:szCs w:val="20"/>
                <w:lang w:bidi="en-US"/>
              </w:rPr>
            </w:pPr>
          </w:p>
        </w:tc>
      </w:tr>
      <w:tr w:rsidR="00226B33" w:rsidRPr="007119FF" w14:paraId="68991B17" w14:textId="77777777" w:rsidTr="007119FF">
        <w:tc>
          <w:tcPr>
            <w:tcW w:w="7797" w:type="dxa"/>
            <w:tcBorders>
              <w:top w:val="single" w:sz="4" w:space="0" w:color="auto"/>
              <w:left w:val="single" w:sz="4" w:space="0" w:color="auto"/>
              <w:bottom w:val="single" w:sz="4" w:space="0" w:color="auto"/>
              <w:right w:val="single" w:sz="4" w:space="0" w:color="auto"/>
            </w:tcBorders>
          </w:tcPr>
          <w:p w14:paraId="47EC01FA" w14:textId="63C03360" w:rsidR="00226B33" w:rsidRPr="007119FF" w:rsidRDefault="00226B33" w:rsidP="00226B33">
            <w:pPr>
              <w:suppressAutoHyphens/>
              <w:spacing w:after="4" w:line="216" w:lineRule="auto"/>
              <w:jc w:val="both"/>
              <w:rPr>
                <w:rFonts w:ascii="Times New Roman" w:hAnsi="Times New Roman"/>
                <w:b/>
                <w:bCs/>
                <w:sz w:val="20"/>
                <w:szCs w:val="20"/>
              </w:rPr>
            </w:pPr>
            <w:r w:rsidRPr="007119FF">
              <w:rPr>
                <w:rFonts w:ascii="Times New Roman" w:hAnsi="Times New Roman"/>
                <w:sz w:val="20"/>
                <w:szCs w:val="20"/>
              </w:rPr>
              <w:t>SMD Plus:</w:t>
            </w:r>
            <w:r w:rsidR="009E5401" w:rsidRPr="007119FF">
              <w:rPr>
                <w:rFonts w:ascii="Times New Roman" w:hAnsi="Times New Roman"/>
                <w:sz w:val="20"/>
                <w:szCs w:val="20"/>
              </w:rPr>
              <w:t xml:space="preserve"> </w:t>
            </w:r>
            <w:r w:rsidR="009E5401" w:rsidRPr="007119FF">
              <w:rPr>
                <w:rFonts w:ascii="Times New Roman" w:hAnsi="Times New Roman"/>
                <w:sz w:val="20"/>
                <w:szCs w:val="20"/>
                <w:lang w:val="fr-FR"/>
              </w:rPr>
              <w:t xml:space="preserve">AI DVR: alarma </w:t>
            </w:r>
            <w:proofErr w:type="spellStart"/>
            <w:r w:rsidR="009E5401" w:rsidRPr="007119FF">
              <w:rPr>
                <w:rFonts w:ascii="Times New Roman" w:hAnsi="Times New Roman"/>
                <w:sz w:val="20"/>
                <w:szCs w:val="20"/>
                <w:lang w:val="fr-FR"/>
              </w:rPr>
              <w:t>detectia</w:t>
            </w:r>
            <w:proofErr w:type="spellEnd"/>
            <w:r w:rsidR="009E5401" w:rsidRPr="007119FF">
              <w:rPr>
                <w:rFonts w:ascii="Times New Roman" w:hAnsi="Times New Roman"/>
                <w:sz w:val="20"/>
                <w:szCs w:val="20"/>
                <w:lang w:val="fr-FR"/>
              </w:rPr>
              <w:t xml:space="preserve"> </w:t>
            </w:r>
            <w:proofErr w:type="spellStart"/>
            <w:r w:rsidR="009E5401" w:rsidRPr="007119FF">
              <w:rPr>
                <w:rFonts w:ascii="Times New Roman" w:hAnsi="Times New Roman"/>
                <w:sz w:val="20"/>
                <w:szCs w:val="20"/>
                <w:lang w:val="fr-FR"/>
              </w:rPr>
              <w:t>miscarii</w:t>
            </w:r>
            <w:proofErr w:type="spellEnd"/>
            <w:r w:rsidR="009E5401" w:rsidRPr="007119FF">
              <w:rPr>
                <w:rFonts w:ascii="Times New Roman" w:hAnsi="Times New Roman"/>
                <w:sz w:val="20"/>
                <w:szCs w:val="20"/>
                <w:lang w:val="fr-FR"/>
              </w:rPr>
              <w:t xml:space="preserve"> </w:t>
            </w:r>
            <w:proofErr w:type="spellStart"/>
            <w:r w:rsidR="009E5401" w:rsidRPr="007119FF">
              <w:rPr>
                <w:rFonts w:ascii="Times New Roman" w:hAnsi="Times New Roman"/>
                <w:sz w:val="20"/>
                <w:szCs w:val="20"/>
                <w:lang w:val="fr-FR"/>
              </w:rPr>
              <w:t>pentru</w:t>
            </w:r>
            <w:proofErr w:type="spellEnd"/>
            <w:r w:rsidR="009E5401" w:rsidRPr="007119FF">
              <w:rPr>
                <w:rFonts w:ascii="Times New Roman" w:hAnsi="Times New Roman"/>
                <w:sz w:val="20"/>
                <w:szCs w:val="20"/>
                <w:lang w:val="fr-FR"/>
              </w:rPr>
              <w:t xml:space="preserve"> </w:t>
            </w:r>
            <w:proofErr w:type="spellStart"/>
            <w:r w:rsidR="009E5401" w:rsidRPr="007119FF">
              <w:rPr>
                <w:rFonts w:ascii="Times New Roman" w:hAnsi="Times New Roman"/>
                <w:sz w:val="20"/>
                <w:szCs w:val="20"/>
                <w:lang w:val="fr-FR"/>
              </w:rPr>
              <w:t>oameni</w:t>
            </w:r>
            <w:proofErr w:type="spellEnd"/>
            <w:r w:rsidR="009E5401" w:rsidRPr="007119FF">
              <w:rPr>
                <w:rFonts w:ascii="Times New Roman" w:hAnsi="Times New Roman"/>
                <w:sz w:val="20"/>
                <w:szCs w:val="20"/>
                <w:lang w:val="fr-FR"/>
              </w:rPr>
              <w:t xml:space="preserve"> si </w:t>
            </w:r>
            <w:proofErr w:type="spellStart"/>
            <w:r w:rsidR="009E5401" w:rsidRPr="007119FF">
              <w:rPr>
                <w:rFonts w:ascii="Times New Roman" w:hAnsi="Times New Roman"/>
                <w:sz w:val="20"/>
                <w:szCs w:val="20"/>
                <w:lang w:val="fr-FR"/>
              </w:rPr>
              <w:t>vehicule</w:t>
            </w:r>
            <w:proofErr w:type="spellEnd"/>
          </w:p>
        </w:tc>
        <w:tc>
          <w:tcPr>
            <w:tcW w:w="6945" w:type="dxa"/>
          </w:tcPr>
          <w:p w14:paraId="4414AF62" w14:textId="77777777" w:rsidR="00226B33" w:rsidRPr="007119FF" w:rsidRDefault="00226B33" w:rsidP="00226B33">
            <w:pPr>
              <w:spacing w:after="0"/>
              <w:jc w:val="center"/>
              <w:rPr>
                <w:rFonts w:ascii="Times New Roman" w:eastAsia="Times New Roman" w:hAnsi="Times New Roman"/>
                <w:b/>
                <w:kern w:val="1"/>
                <w:sz w:val="20"/>
                <w:szCs w:val="20"/>
                <w:lang w:bidi="en-US"/>
              </w:rPr>
            </w:pPr>
          </w:p>
        </w:tc>
      </w:tr>
      <w:tr w:rsidR="00226B33" w:rsidRPr="007119FF" w14:paraId="4F4B757A" w14:textId="77777777" w:rsidTr="007119FF">
        <w:tc>
          <w:tcPr>
            <w:tcW w:w="7797" w:type="dxa"/>
            <w:tcBorders>
              <w:top w:val="single" w:sz="4" w:space="0" w:color="auto"/>
              <w:left w:val="single" w:sz="4" w:space="0" w:color="auto"/>
              <w:bottom w:val="single" w:sz="4" w:space="0" w:color="auto"/>
              <w:right w:val="single" w:sz="4" w:space="0" w:color="auto"/>
            </w:tcBorders>
          </w:tcPr>
          <w:p w14:paraId="2ED343A7" w14:textId="2CDD2C16" w:rsidR="00226B33" w:rsidRPr="007119FF" w:rsidRDefault="009E5401" w:rsidP="00C469F4">
            <w:pPr>
              <w:suppressAutoHyphens/>
              <w:spacing w:after="4" w:line="216" w:lineRule="auto"/>
              <w:jc w:val="both"/>
              <w:rPr>
                <w:rFonts w:ascii="Times New Roman" w:hAnsi="Times New Roman"/>
                <w:b/>
                <w:bCs/>
                <w:sz w:val="20"/>
                <w:szCs w:val="20"/>
              </w:rPr>
            </w:pPr>
            <w:proofErr w:type="spellStart"/>
            <w:r w:rsidRPr="007119FF">
              <w:rPr>
                <w:rFonts w:ascii="Times New Roman" w:hAnsi="Times New Roman"/>
                <w:b/>
                <w:bCs/>
                <w:sz w:val="20"/>
                <w:szCs w:val="20"/>
              </w:rPr>
              <w:t>Interfete</w:t>
            </w:r>
            <w:proofErr w:type="spellEnd"/>
            <w:r w:rsidRPr="007119FF">
              <w:rPr>
                <w:rFonts w:ascii="Times New Roman" w:hAnsi="Times New Roman"/>
                <w:b/>
                <w:bCs/>
                <w:sz w:val="20"/>
                <w:szCs w:val="20"/>
              </w:rPr>
              <w:t xml:space="preserve"> </w:t>
            </w:r>
            <w:proofErr w:type="spellStart"/>
            <w:r w:rsidRPr="007119FF">
              <w:rPr>
                <w:rFonts w:ascii="Times New Roman" w:hAnsi="Times New Roman"/>
                <w:b/>
                <w:bCs/>
                <w:sz w:val="20"/>
                <w:szCs w:val="20"/>
              </w:rPr>
              <w:t>auxiliare</w:t>
            </w:r>
            <w:proofErr w:type="spellEnd"/>
          </w:p>
        </w:tc>
        <w:tc>
          <w:tcPr>
            <w:tcW w:w="6945" w:type="dxa"/>
          </w:tcPr>
          <w:p w14:paraId="79D72FA3" w14:textId="77777777" w:rsidR="00226B33" w:rsidRPr="007119FF" w:rsidRDefault="00226B33" w:rsidP="00C469F4">
            <w:pPr>
              <w:spacing w:after="0"/>
              <w:jc w:val="center"/>
              <w:rPr>
                <w:rFonts w:ascii="Times New Roman" w:eastAsia="Times New Roman" w:hAnsi="Times New Roman"/>
                <w:b/>
                <w:kern w:val="1"/>
                <w:sz w:val="20"/>
                <w:szCs w:val="20"/>
                <w:lang w:bidi="en-US"/>
              </w:rPr>
            </w:pPr>
          </w:p>
        </w:tc>
      </w:tr>
      <w:tr w:rsidR="009E5401" w:rsidRPr="007119FF" w14:paraId="26A00FD1" w14:textId="77777777" w:rsidTr="007119FF">
        <w:tc>
          <w:tcPr>
            <w:tcW w:w="7797" w:type="dxa"/>
            <w:tcBorders>
              <w:top w:val="single" w:sz="4" w:space="0" w:color="auto"/>
              <w:left w:val="single" w:sz="4" w:space="0" w:color="auto"/>
              <w:bottom w:val="single" w:sz="4" w:space="0" w:color="auto"/>
              <w:right w:val="single" w:sz="4" w:space="0" w:color="auto"/>
            </w:tcBorders>
          </w:tcPr>
          <w:p w14:paraId="617050A4" w14:textId="1A9B80A9" w:rsidR="009E5401" w:rsidRPr="007119FF" w:rsidRDefault="009E5401" w:rsidP="009E5401">
            <w:pPr>
              <w:suppressAutoHyphens/>
              <w:spacing w:after="4" w:line="216" w:lineRule="auto"/>
              <w:jc w:val="both"/>
              <w:rPr>
                <w:rFonts w:ascii="Times New Roman" w:hAnsi="Times New Roman"/>
                <w:b/>
                <w:bCs/>
                <w:sz w:val="20"/>
                <w:szCs w:val="20"/>
              </w:rPr>
            </w:pPr>
            <w:r w:rsidRPr="007119FF">
              <w:rPr>
                <w:rFonts w:ascii="Times New Roman" w:hAnsi="Times New Roman"/>
                <w:sz w:val="20"/>
                <w:szCs w:val="20"/>
              </w:rPr>
              <w:t>USB: 2x port USB 2.0</w:t>
            </w:r>
          </w:p>
        </w:tc>
        <w:tc>
          <w:tcPr>
            <w:tcW w:w="6945" w:type="dxa"/>
          </w:tcPr>
          <w:p w14:paraId="2CD29B64" w14:textId="77777777" w:rsidR="009E5401" w:rsidRPr="007119FF" w:rsidRDefault="009E5401" w:rsidP="009E5401">
            <w:pPr>
              <w:spacing w:after="0"/>
              <w:jc w:val="center"/>
              <w:rPr>
                <w:rFonts w:ascii="Times New Roman" w:eastAsia="Times New Roman" w:hAnsi="Times New Roman"/>
                <w:b/>
                <w:kern w:val="1"/>
                <w:sz w:val="20"/>
                <w:szCs w:val="20"/>
                <w:lang w:bidi="en-US"/>
              </w:rPr>
            </w:pPr>
          </w:p>
        </w:tc>
      </w:tr>
      <w:tr w:rsidR="009E5401" w:rsidRPr="007119FF" w14:paraId="039C864C" w14:textId="77777777" w:rsidTr="007119FF">
        <w:tc>
          <w:tcPr>
            <w:tcW w:w="7797" w:type="dxa"/>
            <w:tcBorders>
              <w:top w:val="single" w:sz="4" w:space="0" w:color="auto"/>
              <w:left w:val="single" w:sz="4" w:space="0" w:color="auto"/>
              <w:bottom w:val="single" w:sz="4" w:space="0" w:color="auto"/>
              <w:right w:val="single" w:sz="4" w:space="0" w:color="auto"/>
            </w:tcBorders>
          </w:tcPr>
          <w:p w14:paraId="7B6D25F8" w14:textId="4222512F" w:rsidR="009E5401" w:rsidRPr="007119FF" w:rsidRDefault="009E5401" w:rsidP="009E5401">
            <w:pPr>
              <w:suppressAutoHyphens/>
              <w:spacing w:after="4" w:line="216" w:lineRule="auto"/>
              <w:jc w:val="both"/>
              <w:rPr>
                <w:rFonts w:ascii="Times New Roman" w:hAnsi="Times New Roman"/>
                <w:b/>
                <w:bCs/>
                <w:sz w:val="20"/>
                <w:szCs w:val="20"/>
              </w:rPr>
            </w:pPr>
            <w:r w:rsidRPr="007119FF">
              <w:rPr>
                <w:rFonts w:ascii="Times New Roman" w:hAnsi="Times New Roman"/>
                <w:sz w:val="20"/>
                <w:szCs w:val="20"/>
              </w:rPr>
              <w:t xml:space="preserve">RS232: </w:t>
            </w:r>
            <w:proofErr w:type="spellStart"/>
            <w:r w:rsidRPr="007119FF">
              <w:rPr>
                <w:rFonts w:ascii="Times New Roman" w:hAnsi="Times New Roman"/>
                <w:sz w:val="20"/>
                <w:szCs w:val="20"/>
              </w:rPr>
              <w:t>Lipsa</w:t>
            </w:r>
            <w:proofErr w:type="spellEnd"/>
          </w:p>
        </w:tc>
        <w:tc>
          <w:tcPr>
            <w:tcW w:w="6945" w:type="dxa"/>
          </w:tcPr>
          <w:p w14:paraId="25568798" w14:textId="77777777" w:rsidR="009E5401" w:rsidRPr="007119FF" w:rsidRDefault="009E5401" w:rsidP="009E5401">
            <w:pPr>
              <w:spacing w:after="0"/>
              <w:jc w:val="center"/>
              <w:rPr>
                <w:rFonts w:ascii="Times New Roman" w:eastAsia="Times New Roman" w:hAnsi="Times New Roman"/>
                <w:b/>
                <w:kern w:val="1"/>
                <w:sz w:val="20"/>
                <w:szCs w:val="20"/>
                <w:lang w:bidi="en-US"/>
              </w:rPr>
            </w:pPr>
          </w:p>
        </w:tc>
      </w:tr>
      <w:tr w:rsidR="009E5401" w:rsidRPr="007119FF" w14:paraId="26868602" w14:textId="77777777" w:rsidTr="007119FF">
        <w:tc>
          <w:tcPr>
            <w:tcW w:w="7797" w:type="dxa"/>
            <w:tcBorders>
              <w:top w:val="single" w:sz="4" w:space="0" w:color="auto"/>
              <w:left w:val="single" w:sz="4" w:space="0" w:color="auto"/>
              <w:bottom w:val="single" w:sz="4" w:space="0" w:color="auto"/>
              <w:right w:val="single" w:sz="4" w:space="0" w:color="auto"/>
            </w:tcBorders>
          </w:tcPr>
          <w:p w14:paraId="7BA08A0B" w14:textId="2E30A92C" w:rsidR="009E5401" w:rsidRPr="007119FF" w:rsidRDefault="009E5401" w:rsidP="009E5401">
            <w:pPr>
              <w:suppressAutoHyphens/>
              <w:spacing w:after="4" w:line="216" w:lineRule="auto"/>
              <w:jc w:val="both"/>
              <w:rPr>
                <w:rFonts w:ascii="Times New Roman" w:hAnsi="Times New Roman"/>
                <w:b/>
                <w:bCs/>
                <w:sz w:val="20"/>
                <w:szCs w:val="20"/>
              </w:rPr>
            </w:pPr>
            <w:r w:rsidRPr="007119FF">
              <w:rPr>
                <w:rFonts w:ascii="Times New Roman" w:hAnsi="Times New Roman"/>
                <w:sz w:val="20"/>
                <w:szCs w:val="20"/>
              </w:rPr>
              <w:t>RS485: 1x Port, control PTZ</w:t>
            </w:r>
          </w:p>
        </w:tc>
        <w:tc>
          <w:tcPr>
            <w:tcW w:w="6945" w:type="dxa"/>
          </w:tcPr>
          <w:p w14:paraId="58DCB7DD" w14:textId="77777777" w:rsidR="009E5401" w:rsidRPr="007119FF" w:rsidRDefault="009E5401" w:rsidP="009E5401">
            <w:pPr>
              <w:spacing w:after="0"/>
              <w:jc w:val="center"/>
              <w:rPr>
                <w:rFonts w:ascii="Times New Roman" w:eastAsia="Times New Roman" w:hAnsi="Times New Roman"/>
                <w:b/>
                <w:kern w:val="1"/>
                <w:sz w:val="20"/>
                <w:szCs w:val="20"/>
                <w:lang w:bidi="en-US"/>
              </w:rPr>
            </w:pPr>
          </w:p>
        </w:tc>
      </w:tr>
      <w:tr w:rsidR="00226B33" w:rsidRPr="007119FF" w14:paraId="45CA82E1" w14:textId="77777777" w:rsidTr="007119FF">
        <w:tc>
          <w:tcPr>
            <w:tcW w:w="7797" w:type="dxa"/>
            <w:tcBorders>
              <w:top w:val="single" w:sz="4" w:space="0" w:color="auto"/>
              <w:left w:val="single" w:sz="4" w:space="0" w:color="auto"/>
              <w:bottom w:val="single" w:sz="4" w:space="0" w:color="auto"/>
              <w:right w:val="single" w:sz="4" w:space="0" w:color="auto"/>
            </w:tcBorders>
          </w:tcPr>
          <w:p w14:paraId="3E31BD3D" w14:textId="0F8D4695" w:rsidR="00226B33" w:rsidRPr="007119FF" w:rsidRDefault="009E5401" w:rsidP="00C469F4">
            <w:pPr>
              <w:suppressAutoHyphens/>
              <w:spacing w:after="4" w:line="216" w:lineRule="auto"/>
              <w:jc w:val="both"/>
              <w:rPr>
                <w:rFonts w:ascii="Times New Roman" w:hAnsi="Times New Roman"/>
                <w:b/>
                <w:bCs/>
                <w:sz w:val="20"/>
                <w:szCs w:val="20"/>
              </w:rPr>
            </w:pPr>
            <w:proofErr w:type="spellStart"/>
            <w:r w:rsidRPr="007119FF">
              <w:rPr>
                <w:rFonts w:ascii="Times New Roman" w:hAnsi="Times New Roman"/>
                <w:b/>
                <w:bCs/>
                <w:sz w:val="20"/>
                <w:szCs w:val="20"/>
              </w:rPr>
              <w:t>Functii</w:t>
            </w:r>
            <w:proofErr w:type="spellEnd"/>
            <w:r w:rsidRPr="007119FF">
              <w:rPr>
                <w:rFonts w:ascii="Times New Roman" w:hAnsi="Times New Roman"/>
                <w:b/>
                <w:bCs/>
                <w:sz w:val="20"/>
                <w:szCs w:val="20"/>
              </w:rPr>
              <w:t xml:space="preserve"> </w:t>
            </w:r>
            <w:proofErr w:type="spellStart"/>
            <w:r w:rsidRPr="007119FF">
              <w:rPr>
                <w:rFonts w:ascii="Times New Roman" w:hAnsi="Times New Roman"/>
                <w:b/>
                <w:bCs/>
                <w:sz w:val="20"/>
                <w:szCs w:val="20"/>
              </w:rPr>
              <w:t>Speciale</w:t>
            </w:r>
            <w:proofErr w:type="spellEnd"/>
          </w:p>
        </w:tc>
        <w:tc>
          <w:tcPr>
            <w:tcW w:w="6945" w:type="dxa"/>
          </w:tcPr>
          <w:p w14:paraId="1535A368" w14:textId="77777777" w:rsidR="00226B33" w:rsidRPr="007119FF" w:rsidRDefault="00226B33" w:rsidP="00C469F4">
            <w:pPr>
              <w:spacing w:after="0"/>
              <w:jc w:val="center"/>
              <w:rPr>
                <w:rFonts w:ascii="Times New Roman" w:eastAsia="Times New Roman" w:hAnsi="Times New Roman"/>
                <w:b/>
                <w:kern w:val="1"/>
                <w:sz w:val="20"/>
                <w:szCs w:val="20"/>
                <w:lang w:bidi="en-US"/>
              </w:rPr>
            </w:pPr>
          </w:p>
        </w:tc>
      </w:tr>
      <w:tr w:rsidR="009E5401" w:rsidRPr="007119FF" w14:paraId="7E553A52" w14:textId="77777777" w:rsidTr="007119FF">
        <w:tc>
          <w:tcPr>
            <w:tcW w:w="7797" w:type="dxa"/>
            <w:tcBorders>
              <w:top w:val="single" w:sz="4" w:space="0" w:color="auto"/>
              <w:left w:val="single" w:sz="4" w:space="0" w:color="auto"/>
              <w:bottom w:val="single" w:sz="4" w:space="0" w:color="auto"/>
              <w:right w:val="single" w:sz="4" w:space="0" w:color="auto"/>
            </w:tcBorders>
          </w:tcPr>
          <w:p w14:paraId="3BF3F0C5" w14:textId="4E8DE480" w:rsidR="009E5401" w:rsidRPr="007119FF" w:rsidRDefault="009E5401" w:rsidP="009E5401">
            <w:pPr>
              <w:suppressAutoHyphens/>
              <w:spacing w:after="4" w:line="216" w:lineRule="auto"/>
              <w:jc w:val="both"/>
              <w:rPr>
                <w:rFonts w:ascii="Times New Roman" w:hAnsi="Times New Roman"/>
                <w:b/>
                <w:bCs/>
                <w:sz w:val="20"/>
                <w:szCs w:val="20"/>
              </w:rPr>
            </w:pPr>
            <w:proofErr w:type="spellStart"/>
            <w:r w:rsidRPr="007119FF">
              <w:rPr>
                <w:rFonts w:ascii="Times New Roman" w:hAnsi="Times New Roman"/>
                <w:sz w:val="20"/>
                <w:szCs w:val="20"/>
              </w:rPr>
              <w:t>Detectie</w:t>
            </w:r>
            <w:proofErr w:type="spellEnd"/>
            <w:r w:rsidRPr="007119FF">
              <w:rPr>
                <w:rFonts w:ascii="Times New Roman" w:hAnsi="Times New Roman"/>
                <w:sz w:val="20"/>
                <w:szCs w:val="20"/>
              </w:rPr>
              <w:t xml:space="preserve"> la </w:t>
            </w:r>
            <w:proofErr w:type="spellStart"/>
            <w:r w:rsidRPr="007119FF">
              <w:rPr>
                <w:rFonts w:ascii="Times New Roman" w:hAnsi="Times New Roman"/>
                <w:sz w:val="20"/>
                <w:szCs w:val="20"/>
              </w:rPr>
              <w:t>miscare</w:t>
            </w:r>
            <w:proofErr w:type="spellEnd"/>
            <w:r w:rsidRPr="007119FF">
              <w:rPr>
                <w:rFonts w:ascii="Times New Roman" w:hAnsi="Times New Roman"/>
                <w:sz w:val="20"/>
                <w:szCs w:val="20"/>
              </w:rPr>
              <w:t xml:space="preserve">: </w:t>
            </w:r>
            <w:r w:rsidRPr="007119FF">
              <w:rPr>
                <w:rFonts w:ascii="Times New Roman" w:hAnsi="Times New Roman"/>
                <w:sz w:val="20"/>
                <w:szCs w:val="20"/>
                <w:lang w:val="fr-FR"/>
              </w:rPr>
              <w:t xml:space="preserve">Zone </w:t>
            </w:r>
            <w:proofErr w:type="spellStart"/>
            <w:r w:rsidRPr="007119FF">
              <w:rPr>
                <w:rFonts w:ascii="Times New Roman" w:hAnsi="Times New Roman"/>
                <w:sz w:val="20"/>
                <w:szCs w:val="20"/>
                <w:lang w:val="fr-FR"/>
              </w:rPr>
              <w:t>detectie</w:t>
            </w:r>
            <w:proofErr w:type="spellEnd"/>
            <w:r w:rsidRPr="007119FF">
              <w:rPr>
                <w:rFonts w:ascii="Times New Roman" w:hAnsi="Times New Roman"/>
                <w:sz w:val="20"/>
                <w:szCs w:val="20"/>
                <w:lang w:val="fr-FR"/>
              </w:rPr>
              <w:t xml:space="preserve">: 396 (22 x 18), </w:t>
            </w:r>
            <w:proofErr w:type="spellStart"/>
            <w:r w:rsidRPr="007119FF">
              <w:rPr>
                <w:rFonts w:ascii="Times New Roman" w:hAnsi="Times New Roman"/>
                <w:sz w:val="20"/>
                <w:szCs w:val="20"/>
                <w:lang w:val="fr-FR"/>
              </w:rPr>
              <w:t>Lipsa</w:t>
            </w:r>
            <w:proofErr w:type="spellEnd"/>
            <w:r w:rsidRPr="007119FF">
              <w:rPr>
                <w:rFonts w:ascii="Times New Roman" w:hAnsi="Times New Roman"/>
                <w:sz w:val="20"/>
                <w:szCs w:val="20"/>
                <w:lang w:val="fr-FR"/>
              </w:rPr>
              <w:t xml:space="preserve"> </w:t>
            </w:r>
            <w:proofErr w:type="spellStart"/>
            <w:r w:rsidRPr="007119FF">
              <w:rPr>
                <w:rFonts w:ascii="Times New Roman" w:hAnsi="Times New Roman"/>
                <w:sz w:val="20"/>
                <w:szCs w:val="20"/>
                <w:lang w:val="fr-FR"/>
              </w:rPr>
              <w:t>semnal</w:t>
            </w:r>
            <w:proofErr w:type="spellEnd"/>
          </w:p>
        </w:tc>
        <w:tc>
          <w:tcPr>
            <w:tcW w:w="6945" w:type="dxa"/>
          </w:tcPr>
          <w:p w14:paraId="18688F7C" w14:textId="77777777" w:rsidR="009E5401" w:rsidRPr="007119FF" w:rsidRDefault="009E5401" w:rsidP="009E5401">
            <w:pPr>
              <w:spacing w:after="0"/>
              <w:jc w:val="center"/>
              <w:rPr>
                <w:rFonts w:ascii="Times New Roman" w:eastAsia="Times New Roman" w:hAnsi="Times New Roman"/>
                <w:b/>
                <w:kern w:val="1"/>
                <w:sz w:val="20"/>
                <w:szCs w:val="20"/>
                <w:lang w:bidi="en-US"/>
              </w:rPr>
            </w:pPr>
          </w:p>
        </w:tc>
      </w:tr>
      <w:tr w:rsidR="009E5401" w:rsidRPr="007119FF" w14:paraId="30209B9F" w14:textId="77777777" w:rsidTr="007119FF">
        <w:tc>
          <w:tcPr>
            <w:tcW w:w="7797" w:type="dxa"/>
            <w:tcBorders>
              <w:top w:val="single" w:sz="4" w:space="0" w:color="auto"/>
              <w:left w:val="single" w:sz="4" w:space="0" w:color="auto"/>
              <w:bottom w:val="single" w:sz="4" w:space="0" w:color="auto"/>
              <w:right w:val="single" w:sz="4" w:space="0" w:color="auto"/>
            </w:tcBorders>
          </w:tcPr>
          <w:p w14:paraId="42C6D162" w14:textId="32A9DA7B" w:rsidR="009E5401" w:rsidRPr="007119FF" w:rsidRDefault="009E5401" w:rsidP="009E5401">
            <w:pPr>
              <w:suppressAutoHyphens/>
              <w:spacing w:after="4" w:line="216" w:lineRule="auto"/>
              <w:jc w:val="both"/>
              <w:rPr>
                <w:rFonts w:ascii="Times New Roman" w:hAnsi="Times New Roman"/>
                <w:b/>
                <w:bCs/>
                <w:sz w:val="20"/>
                <w:szCs w:val="20"/>
              </w:rPr>
            </w:pPr>
            <w:proofErr w:type="spellStart"/>
            <w:r w:rsidRPr="007119FF">
              <w:rPr>
                <w:rFonts w:ascii="Times New Roman" w:hAnsi="Times New Roman"/>
                <w:sz w:val="20"/>
                <w:szCs w:val="20"/>
              </w:rPr>
              <w:t>Functii</w:t>
            </w:r>
            <w:proofErr w:type="spellEnd"/>
            <w:r w:rsidRPr="007119FF">
              <w:rPr>
                <w:rFonts w:ascii="Times New Roman" w:hAnsi="Times New Roman"/>
                <w:sz w:val="20"/>
                <w:szCs w:val="20"/>
              </w:rPr>
              <w:t xml:space="preserve"> </w:t>
            </w:r>
            <w:proofErr w:type="spellStart"/>
            <w:r w:rsidRPr="007119FF">
              <w:rPr>
                <w:rFonts w:ascii="Times New Roman" w:hAnsi="Times New Roman"/>
                <w:sz w:val="20"/>
                <w:szCs w:val="20"/>
              </w:rPr>
              <w:t>redare</w:t>
            </w:r>
            <w:proofErr w:type="spellEnd"/>
            <w:r w:rsidRPr="007119FF">
              <w:rPr>
                <w:rFonts w:ascii="Times New Roman" w:hAnsi="Times New Roman"/>
                <w:sz w:val="20"/>
                <w:szCs w:val="20"/>
              </w:rPr>
              <w:t xml:space="preserve">: </w:t>
            </w:r>
            <w:proofErr w:type="spellStart"/>
            <w:r w:rsidRPr="007119FF">
              <w:rPr>
                <w:rFonts w:ascii="Times New Roman" w:hAnsi="Times New Roman"/>
                <w:sz w:val="20"/>
                <w:szCs w:val="20"/>
              </w:rPr>
              <w:t>Redare</w:t>
            </w:r>
            <w:proofErr w:type="spellEnd"/>
            <w:r w:rsidRPr="007119FF">
              <w:rPr>
                <w:rFonts w:ascii="Times New Roman" w:hAnsi="Times New Roman"/>
                <w:sz w:val="20"/>
                <w:szCs w:val="20"/>
              </w:rPr>
              <w:t xml:space="preserve">, </w:t>
            </w:r>
            <w:proofErr w:type="spellStart"/>
            <w:r w:rsidRPr="007119FF">
              <w:rPr>
                <w:rFonts w:ascii="Times New Roman" w:hAnsi="Times New Roman"/>
                <w:sz w:val="20"/>
                <w:szCs w:val="20"/>
              </w:rPr>
              <w:t>Pauza</w:t>
            </w:r>
            <w:proofErr w:type="spellEnd"/>
            <w:r w:rsidRPr="007119FF">
              <w:rPr>
                <w:rFonts w:ascii="Times New Roman" w:hAnsi="Times New Roman"/>
                <w:sz w:val="20"/>
                <w:szCs w:val="20"/>
              </w:rPr>
              <w:t xml:space="preserve">, Stop, </w:t>
            </w:r>
            <w:proofErr w:type="spellStart"/>
            <w:r w:rsidRPr="007119FF">
              <w:rPr>
                <w:rFonts w:ascii="Times New Roman" w:hAnsi="Times New Roman"/>
                <w:sz w:val="20"/>
                <w:szCs w:val="20"/>
              </w:rPr>
              <w:t>Inapoi</w:t>
            </w:r>
            <w:proofErr w:type="spellEnd"/>
            <w:r w:rsidRPr="007119FF">
              <w:rPr>
                <w:rFonts w:ascii="Times New Roman" w:hAnsi="Times New Roman"/>
                <w:sz w:val="20"/>
                <w:szCs w:val="20"/>
              </w:rPr>
              <w:t xml:space="preserve">, </w:t>
            </w:r>
            <w:proofErr w:type="spellStart"/>
            <w:r w:rsidRPr="007119FF">
              <w:rPr>
                <w:rFonts w:ascii="Times New Roman" w:hAnsi="Times New Roman"/>
                <w:sz w:val="20"/>
                <w:szCs w:val="20"/>
              </w:rPr>
              <w:t>Redare</w:t>
            </w:r>
            <w:proofErr w:type="spellEnd"/>
            <w:r w:rsidRPr="007119FF">
              <w:rPr>
                <w:rFonts w:ascii="Times New Roman" w:hAnsi="Times New Roman"/>
                <w:sz w:val="20"/>
                <w:szCs w:val="20"/>
              </w:rPr>
              <w:t xml:space="preserve"> </w:t>
            </w:r>
            <w:proofErr w:type="spellStart"/>
            <w:r w:rsidRPr="007119FF">
              <w:rPr>
                <w:rFonts w:ascii="Times New Roman" w:hAnsi="Times New Roman"/>
                <w:sz w:val="20"/>
                <w:szCs w:val="20"/>
              </w:rPr>
              <w:t>rapida</w:t>
            </w:r>
            <w:proofErr w:type="spellEnd"/>
            <w:r w:rsidRPr="007119FF">
              <w:rPr>
                <w:rFonts w:ascii="Times New Roman" w:hAnsi="Times New Roman"/>
                <w:sz w:val="20"/>
                <w:szCs w:val="20"/>
              </w:rPr>
              <w:t xml:space="preserve">, </w:t>
            </w:r>
            <w:proofErr w:type="spellStart"/>
            <w:r w:rsidRPr="007119FF">
              <w:rPr>
                <w:rFonts w:ascii="Times New Roman" w:hAnsi="Times New Roman"/>
                <w:sz w:val="20"/>
                <w:szCs w:val="20"/>
              </w:rPr>
              <w:t>Redare</w:t>
            </w:r>
            <w:proofErr w:type="spellEnd"/>
            <w:r w:rsidRPr="007119FF">
              <w:rPr>
                <w:rFonts w:ascii="Times New Roman" w:hAnsi="Times New Roman"/>
                <w:sz w:val="20"/>
                <w:szCs w:val="20"/>
              </w:rPr>
              <w:t xml:space="preserve"> </w:t>
            </w:r>
            <w:proofErr w:type="spellStart"/>
            <w:r w:rsidRPr="007119FF">
              <w:rPr>
                <w:rFonts w:ascii="Times New Roman" w:hAnsi="Times New Roman"/>
                <w:sz w:val="20"/>
                <w:szCs w:val="20"/>
              </w:rPr>
              <w:t>lenta</w:t>
            </w:r>
            <w:proofErr w:type="spellEnd"/>
            <w:r w:rsidRPr="007119FF">
              <w:rPr>
                <w:rFonts w:ascii="Times New Roman" w:hAnsi="Times New Roman"/>
                <w:sz w:val="20"/>
                <w:szCs w:val="20"/>
              </w:rPr>
              <w:t xml:space="preserve">, </w:t>
            </w:r>
            <w:proofErr w:type="spellStart"/>
            <w:r w:rsidRPr="007119FF">
              <w:rPr>
                <w:rFonts w:ascii="Times New Roman" w:hAnsi="Times New Roman"/>
                <w:sz w:val="20"/>
                <w:szCs w:val="20"/>
              </w:rPr>
              <w:t>Fisier</w:t>
            </w:r>
            <w:proofErr w:type="spellEnd"/>
            <w:r w:rsidRPr="007119FF">
              <w:rPr>
                <w:rFonts w:ascii="Times New Roman" w:hAnsi="Times New Roman"/>
                <w:sz w:val="20"/>
                <w:szCs w:val="20"/>
              </w:rPr>
              <w:t xml:space="preserve"> </w:t>
            </w:r>
            <w:proofErr w:type="spellStart"/>
            <w:r w:rsidRPr="007119FF">
              <w:rPr>
                <w:rFonts w:ascii="Times New Roman" w:hAnsi="Times New Roman"/>
                <w:sz w:val="20"/>
                <w:szCs w:val="20"/>
              </w:rPr>
              <w:t>urmator</w:t>
            </w:r>
            <w:proofErr w:type="spellEnd"/>
            <w:r w:rsidRPr="007119FF">
              <w:rPr>
                <w:rFonts w:ascii="Times New Roman" w:hAnsi="Times New Roman"/>
                <w:sz w:val="20"/>
                <w:szCs w:val="20"/>
              </w:rPr>
              <w:t xml:space="preserve">, </w:t>
            </w:r>
            <w:proofErr w:type="spellStart"/>
            <w:r w:rsidRPr="007119FF">
              <w:rPr>
                <w:rFonts w:ascii="Times New Roman" w:hAnsi="Times New Roman"/>
                <w:sz w:val="20"/>
                <w:szCs w:val="20"/>
              </w:rPr>
              <w:t>Fisier</w:t>
            </w:r>
            <w:proofErr w:type="spellEnd"/>
            <w:r w:rsidRPr="007119FF">
              <w:rPr>
                <w:rFonts w:ascii="Times New Roman" w:hAnsi="Times New Roman"/>
                <w:sz w:val="20"/>
                <w:szCs w:val="20"/>
              </w:rPr>
              <w:t xml:space="preserve"> anterior, Full screen, </w:t>
            </w:r>
            <w:proofErr w:type="spellStart"/>
            <w:r w:rsidRPr="007119FF">
              <w:rPr>
                <w:rFonts w:ascii="Times New Roman" w:hAnsi="Times New Roman"/>
                <w:sz w:val="20"/>
                <w:szCs w:val="20"/>
              </w:rPr>
              <w:t>Repetare</w:t>
            </w:r>
            <w:proofErr w:type="spellEnd"/>
            <w:r w:rsidRPr="007119FF">
              <w:rPr>
                <w:rFonts w:ascii="Times New Roman" w:hAnsi="Times New Roman"/>
                <w:sz w:val="20"/>
                <w:szCs w:val="20"/>
              </w:rPr>
              <w:t xml:space="preserve">, </w:t>
            </w:r>
            <w:proofErr w:type="spellStart"/>
            <w:r w:rsidRPr="007119FF">
              <w:rPr>
                <w:rFonts w:ascii="Times New Roman" w:hAnsi="Times New Roman"/>
                <w:sz w:val="20"/>
                <w:szCs w:val="20"/>
              </w:rPr>
              <w:t>Amestecare</w:t>
            </w:r>
            <w:proofErr w:type="spellEnd"/>
            <w:r w:rsidRPr="007119FF">
              <w:rPr>
                <w:rFonts w:ascii="Times New Roman" w:hAnsi="Times New Roman"/>
                <w:sz w:val="20"/>
                <w:szCs w:val="20"/>
              </w:rPr>
              <w:t xml:space="preserve">, </w:t>
            </w:r>
            <w:proofErr w:type="spellStart"/>
            <w:r w:rsidRPr="007119FF">
              <w:rPr>
                <w:rFonts w:ascii="Times New Roman" w:hAnsi="Times New Roman"/>
                <w:sz w:val="20"/>
                <w:szCs w:val="20"/>
              </w:rPr>
              <w:t>Selectie</w:t>
            </w:r>
            <w:proofErr w:type="spellEnd"/>
            <w:r w:rsidRPr="007119FF">
              <w:rPr>
                <w:rFonts w:ascii="Times New Roman" w:hAnsi="Times New Roman"/>
                <w:sz w:val="20"/>
                <w:szCs w:val="20"/>
              </w:rPr>
              <w:t xml:space="preserve"> backup, Zoom digital</w:t>
            </w:r>
          </w:p>
        </w:tc>
        <w:tc>
          <w:tcPr>
            <w:tcW w:w="6945" w:type="dxa"/>
          </w:tcPr>
          <w:p w14:paraId="605B783D" w14:textId="77777777" w:rsidR="009E5401" w:rsidRPr="007119FF" w:rsidRDefault="009E5401" w:rsidP="009E5401">
            <w:pPr>
              <w:spacing w:after="0"/>
              <w:jc w:val="center"/>
              <w:rPr>
                <w:rFonts w:ascii="Times New Roman" w:eastAsia="Times New Roman" w:hAnsi="Times New Roman"/>
                <w:b/>
                <w:kern w:val="1"/>
                <w:sz w:val="20"/>
                <w:szCs w:val="20"/>
                <w:lang w:bidi="en-US"/>
              </w:rPr>
            </w:pPr>
          </w:p>
        </w:tc>
      </w:tr>
      <w:tr w:rsidR="009E5401" w:rsidRPr="007119FF" w14:paraId="3EA54CA5" w14:textId="77777777" w:rsidTr="007119FF">
        <w:tc>
          <w:tcPr>
            <w:tcW w:w="7797" w:type="dxa"/>
            <w:tcBorders>
              <w:top w:val="single" w:sz="4" w:space="0" w:color="auto"/>
              <w:left w:val="single" w:sz="4" w:space="0" w:color="auto"/>
              <w:bottom w:val="single" w:sz="4" w:space="0" w:color="auto"/>
              <w:right w:val="single" w:sz="4" w:space="0" w:color="auto"/>
            </w:tcBorders>
          </w:tcPr>
          <w:p w14:paraId="430483A6" w14:textId="2A1D3657" w:rsidR="009E5401" w:rsidRPr="007119FF" w:rsidRDefault="009E5401" w:rsidP="009E5401">
            <w:pPr>
              <w:suppressAutoHyphens/>
              <w:spacing w:after="4" w:line="216" w:lineRule="auto"/>
              <w:jc w:val="both"/>
              <w:rPr>
                <w:rFonts w:ascii="Times New Roman" w:hAnsi="Times New Roman"/>
                <w:b/>
                <w:bCs/>
                <w:sz w:val="20"/>
                <w:szCs w:val="20"/>
              </w:rPr>
            </w:pPr>
            <w:r w:rsidRPr="007119FF">
              <w:rPr>
                <w:rFonts w:ascii="Times New Roman" w:hAnsi="Times New Roman"/>
                <w:sz w:val="20"/>
                <w:szCs w:val="20"/>
              </w:rPr>
              <w:t xml:space="preserve">Mod Backup: USB, </w:t>
            </w:r>
            <w:proofErr w:type="spellStart"/>
            <w:r w:rsidRPr="007119FF">
              <w:rPr>
                <w:rFonts w:ascii="Times New Roman" w:hAnsi="Times New Roman"/>
                <w:sz w:val="20"/>
                <w:szCs w:val="20"/>
              </w:rPr>
              <w:t>Retea</w:t>
            </w:r>
            <w:proofErr w:type="spellEnd"/>
          </w:p>
        </w:tc>
        <w:tc>
          <w:tcPr>
            <w:tcW w:w="6945" w:type="dxa"/>
          </w:tcPr>
          <w:p w14:paraId="1F3B3D24" w14:textId="77777777" w:rsidR="009E5401" w:rsidRPr="007119FF" w:rsidRDefault="009E5401" w:rsidP="009E5401">
            <w:pPr>
              <w:spacing w:after="0"/>
              <w:jc w:val="center"/>
              <w:rPr>
                <w:rFonts w:ascii="Times New Roman" w:eastAsia="Times New Roman" w:hAnsi="Times New Roman"/>
                <w:b/>
                <w:kern w:val="1"/>
                <w:sz w:val="20"/>
                <w:szCs w:val="20"/>
                <w:lang w:bidi="en-US"/>
              </w:rPr>
            </w:pPr>
          </w:p>
        </w:tc>
      </w:tr>
      <w:tr w:rsidR="009E5401" w:rsidRPr="007119FF" w14:paraId="21BA2E48" w14:textId="77777777" w:rsidTr="007119FF">
        <w:tc>
          <w:tcPr>
            <w:tcW w:w="7797" w:type="dxa"/>
            <w:tcBorders>
              <w:top w:val="single" w:sz="4" w:space="0" w:color="auto"/>
              <w:left w:val="single" w:sz="4" w:space="0" w:color="auto"/>
              <w:bottom w:val="single" w:sz="4" w:space="0" w:color="auto"/>
              <w:right w:val="single" w:sz="4" w:space="0" w:color="auto"/>
            </w:tcBorders>
          </w:tcPr>
          <w:p w14:paraId="293A28CF" w14:textId="696EF59C" w:rsidR="009E5401" w:rsidRPr="007119FF" w:rsidRDefault="009E5401" w:rsidP="009E5401">
            <w:pPr>
              <w:suppressAutoHyphens/>
              <w:spacing w:after="4" w:line="216" w:lineRule="auto"/>
              <w:jc w:val="both"/>
              <w:rPr>
                <w:rFonts w:ascii="Times New Roman" w:hAnsi="Times New Roman"/>
                <w:b/>
                <w:bCs/>
                <w:sz w:val="20"/>
                <w:szCs w:val="20"/>
              </w:rPr>
            </w:pPr>
            <w:r w:rsidRPr="007119FF">
              <w:rPr>
                <w:rFonts w:ascii="Times New Roman" w:hAnsi="Times New Roman"/>
                <w:sz w:val="20"/>
                <w:szCs w:val="20"/>
              </w:rPr>
              <w:t>Playback: 1/4/9</w:t>
            </w:r>
          </w:p>
        </w:tc>
        <w:tc>
          <w:tcPr>
            <w:tcW w:w="6945" w:type="dxa"/>
          </w:tcPr>
          <w:p w14:paraId="373C5CA0" w14:textId="77777777" w:rsidR="009E5401" w:rsidRPr="007119FF" w:rsidRDefault="009E5401" w:rsidP="009E5401">
            <w:pPr>
              <w:spacing w:after="0"/>
              <w:jc w:val="center"/>
              <w:rPr>
                <w:rFonts w:ascii="Times New Roman" w:eastAsia="Times New Roman" w:hAnsi="Times New Roman"/>
                <w:b/>
                <w:kern w:val="1"/>
                <w:sz w:val="20"/>
                <w:szCs w:val="20"/>
                <w:lang w:bidi="en-US"/>
              </w:rPr>
            </w:pPr>
          </w:p>
        </w:tc>
      </w:tr>
      <w:tr w:rsidR="009E5401" w:rsidRPr="007119FF" w14:paraId="47FFD2C6" w14:textId="77777777" w:rsidTr="007119FF">
        <w:tc>
          <w:tcPr>
            <w:tcW w:w="7797" w:type="dxa"/>
            <w:tcBorders>
              <w:top w:val="single" w:sz="4" w:space="0" w:color="auto"/>
              <w:left w:val="single" w:sz="4" w:space="0" w:color="auto"/>
              <w:bottom w:val="single" w:sz="4" w:space="0" w:color="auto"/>
              <w:right w:val="single" w:sz="4" w:space="0" w:color="auto"/>
            </w:tcBorders>
          </w:tcPr>
          <w:p w14:paraId="3B061AE8" w14:textId="108757E9" w:rsidR="009E5401" w:rsidRPr="007119FF" w:rsidRDefault="009E5401" w:rsidP="009E5401">
            <w:pPr>
              <w:suppressAutoHyphens/>
              <w:spacing w:after="4" w:line="216" w:lineRule="auto"/>
              <w:jc w:val="both"/>
              <w:rPr>
                <w:rFonts w:ascii="Times New Roman" w:hAnsi="Times New Roman"/>
                <w:b/>
                <w:bCs/>
                <w:sz w:val="20"/>
                <w:szCs w:val="20"/>
              </w:rPr>
            </w:pPr>
            <w:r w:rsidRPr="007119FF">
              <w:rPr>
                <w:rFonts w:ascii="Times New Roman" w:hAnsi="Times New Roman"/>
                <w:sz w:val="20"/>
                <w:szCs w:val="20"/>
              </w:rPr>
              <w:t xml:space="preserve">Mod </w:t>
            </w:r>
            <w:proofErr w:type="spellStart"/>
            <w:r w:rsidRPr="007119FF">
              <w:rPr>
                <w:rFonts w:ascii="Times New Roman" w:hAnsi="Times New Roman"/>
                <w:sz w:val="20"/>
                <w:szCs w:val="20"/>
              </w:rPr>
              <w:t>cautare</w:t>
            </w:r>
            <w:proofErr w:type="spellEnd"/>
            <w:r w:rsidRPr="007119FF">
              <w:rPr>
                <w:rFonts w:ascii="Times New Roman" w:hAnsi="Times New Roman"/>
                <w:sz w:val="20"/>
                <w:szCs w:val="20"/>
              </w:rPr>
              <w:t xml:space="preserve">: </w:t>
            </w:r>
            <w:proofErr w:type="spellStart"/>
            <w:r w:rsidRPr="007119FF">
              <w:rPr>
                <w:rFonts w:ascii="Times New Roman" w:hAnsi="Times New Roman"/>
                <w:sz w:val="20"/>
                <w:szCs w:val="20"/>
              </w:rPr>
              <w:t>timp</w:t>
            </w:r>
            <w:proofErr w:type="spellEnd"/>
            <w:r w:rsidRPr="007119FF">
              <w:rPr>
                <w:rFonts w:ascii="Times New Roman" w:hAnsi="Times New Roman"/>
                <w:sz w:val="20"/>
                <w:szCs w:val="20"/>
              </w:rPr>
              <w:t xml:space="preserve">/data, </w:t>
            </w:r>
            <w:proofErr w:type="spellStart"/>
            <w:r w:rsidRPr="007119FF">
              <w:rPr>
                <w:rFonts w:ascii="Times New Roman" w:hAnsi="Times New Roman"/>
                <w:sz w:val="20"/>
                <w:szCs w:val="20"/>
              </w:rPr>
              <w:t>alarma</w:t>
            </w:r>
            <w:proofErr w:type="spellEnd"/>
            <w:r w:rsidRPr="007119FF">
              <w:rPr>
                <w:rFonts w:ascii="Times New Roman" w:hAnsi="Times New Roman"/>
                <w:sz w:val="20"/>
                <w:szCs w:val="20"/>
              </w:rPr>
              <w:t xml:space="preserve">, </w:t>
            </w:r>
            <w:proofErr w:type="spellStart"/>
            <w:r w:rsidRPr="007119FF">
              <w:rPr>
                <w:rFonts w:ascii="Times New Roman" w:hAnsi="Times New Roman"/>
                <w:sz w:val="20"/>
                <w:szCs w:val="20"/>
              </w:rPr>
              <w:t>detectie</w:t>
            </w:r>
            <w:proofErr w:type="spellEnd"/>
            <w:r w:rsidRPr="007119FF">
              <w:rPr>
                <w:rFonts w:ascii="Times New Roman" w:hAnsi="Times New Roman"/>
                <w:sz w:val="20"/>
                <w:szCs w:val="20"/>
              </w:rPr>
              <w:t xml:space="preserve"> </w:t>
            </w:r>
            <w:proofErr w:type="spellStart"/>
            <w:r w:rsidRPr="007119FF">
              <w:rPr>
                <w:rFonts w:ascii="Times New Roman" w:hAnsi="Times New Roman"/>
                <w:sz w:val="20"/>
                <w:szCs w:val="20"/>
              </w:rPr>
              <w:t>miscare</w:t>
            </w:r>
            <w:proofErr w:type="spellEnd"/>
            <w:r w:rsidRPr="007119FF">
              <w:rPr>
                <w:rFonts w:ascii="Times New Roman" w:hAnsi="Times New Roman"/>
                <w:sz w:val="20"/>
                <w:szCs w:val="20"/>
              </w:rPr>
              <w:t xml:space="preserve"> (MD) </w:t>
            </w:r>
            <w:proofErr w:type="spellStart"/>
            <w:r w:rsidRPr="007119FF">
              <w:rPr>
                <w:rFonts w:ascii="Times New Roman" w:hAnsi="Times New Roman"/>
                <w:sz w:val="20"/>
                <w:szCs w:val="20"/>
              </w:rPr>
              <w:t>si</w:t>
            </w:r>
            <w:proofErr w:type="spellEnd"/>
            <w:r w:rsidRPr="007119FF">
              <w:rPr>
                <w:rFonts w:ascii="Times New Roman" w:hAnsi="Times New Roman"/>
                <w:sz w:val="20"/>
                <w:szCs w:val="20"/>
              </w:rPr>
              <w:t xml:space="preserve"> </w:t>
            </w:r>
            <w:proofErr w:type="spellStart"/>
            <w:r w:rsidRPr="007119FF">
              <w:rPr>
                <w:rFonts w:ascii="Times New Roman" w:hAnsi="Times New Roman"/>
                <w:sz w:val="20"/>
                <w:szCs w:val="20"/>
              </w:rPr>
              <w:t>cautare</w:t>
            </w:r>
            <w:proofErr w:type="spellEnd"/>
            <w:r w:rsidRPr="007119FF">
              <w:rPr>
                <w:rFonts w:ascii="Times New Roman" w:hAnsi="Times New Roman"/>
                <w:sz w:val="20"/>
                <w:szCs w:val="20"/>
              </w:rPr>
              <w:t xml:space="preserve"> exacta</w:t>
            </w:r>
          </w:p>
        </w:tc>
        <w:tc>
          <w:tcPr>
            <w:tcW w:w="6945" w:type="dxa"/>
          </w:tcPr>
          <w:p w14:paraId="7442F6B7" w14:textId="77777777" w:rsidR="009E5401" w:rsidRPr="007119FF" w:rsidRDefault="009E5401" w:rsidP="009E5401">
            <w:pPr>
              <w:spacing w:after="0"/>
              <w:jc w:val="center"/>
              <w:rPr>
                <w:rFonts w:ascii="Times New Roman" w:eastAsia="Times New Roman" w:hAnsi="Times New Roman"/>
                <w:b/>
                <w:kern w:val="1"/>
                <w:sz w:val="20"/>
                <w:szCs w:val="20"/>
                <w:lang w:bidi="en-US"/>
              </w:rPr>
            </w:pPr>
          </w:p>
        </w:tc>
      </w:tr>
      <w:tr w:rsidR="009E5401" w:rsidRPr="007119FF" w14:paraId="3FFB23EB" w14:textId="77777777" w:rsidTr="007119FF">
        <w:tc>
          <w:tcPr>
            <w:tcW w:w="7797" w:type="dxa"/>
            <w:tcBorders>
              <w:top w:val="single" w:sz="4" w:space="0" w:color="auto"/>
              <w:left w:val="single" w:sz="4" w:space="0" w:color="auto"/>
              <w:bottom w:val="single" w:sz="4" w:space="0" w:color="auto"/>
              <w:right w:val="single" w:sz="4" w:space="0" w:color="auto"/>
            </w:tcBorders>
          </w:tcPr>
          <w:p w14:paraId="69350461" w14:textId="15E0BFD7" w:rsidR="009E5401" w:rsidRPr="007119FF" w:rsidRDefault="00C84FF7" w:rsidP="00C84FF7">
            <w:pPr>
              <w:suppressAutoHyphens/>
              <w:spacing w:after="4" w:line="216" w:lineRule="auto"/>
              <w:jc w:val="center"/>
              <w:rPr>
                <w:rFonts w:ascii="Times New Roman" w:hAnsi="Times New Roman"/>
                <w:b/>
                <w:bCs/>
                <w:sz w:val="20"/>
                <w:szCs w:val="20"/>
              </w:rPr>
            </w:pPr>
            <w:r w:rsidRPr="007119FF">
              <w:rPr>
                <w:rFonts w:ascii="Times New Roman" w:hAnsi="Times New Roman"/>
                <w:b/>
                <w:bCs/>
                <w:sz w:val="20"/>
                <w:szCs w:val="20"/>
              </w:rPr>
              <w:t>SPECIFICATII CAMERA</w:t>
            </w:r>
          </w:p>
        </w:tc>
        <w:tc>
          <w:tcPr>
            <w:tcW w:w="6945" w:type="dxa"/>
          </w:tcPr>
          <w:p w14:paraId="31F5DBB9" w14:textId="77777777" w:rsidR="009E5401" w:rsidRPr="007119FF" w:rsidRDefault="009E5401" w:rsidP="00C469F4">
            <w:pPr>
              <w:spacing w:after="0"/>
              <w:jc w:val="center"/>
              <w:rPr>
                <w:rFonts w:ascii="Times New Roman" w:eastAsia="Times New Roman" w:hAnsi="Times New Roman"/>
                <w:b/>
                <w:kern w:val="1"/>
                <w:sz w:val="20"/>
                <w:szCs w:val="20"/>
                <w:lang w:bidi="en-US"/>
              </w:rPr>
            </w:pPr>
          </w:p>
        </w:tc>
      </w:tr>
      <w:tr w:rsidR="009E5401" w:rsidRPr="007119FF" w14:paraId="2C074073" w14:textId="77777777" w:rsidTr="007119FF">
        <w:tc>
          <w:tcPr>
            <w:tcW w:w="7797" w:type="dxa"/>
            <w:tcBorders>
              <w:top w:val="single" w:sz="4" w:space="0" w:color="auto"/>
              <w:left w:val="single" w:sz="4" w:space="0" w:color="auto"/>
              <w:bottom w:val="single" w:sz="4" w:space="0" w:color="auto"/>
              <w:right w:val="single" w:sz="4" w:space="0" w:color="auto"/>
            </w:tcBorders>
          </w:tcPr>
          <w:p w14:paraId="7F9B7FE2" w14:textId="0A93B145" w:rsidR="009E5401" w:rsidRPr="007119FF" w:rsidRDefault="00C84FF7" w:rsidP="00C469F4">
            <w:pPr>
              <w:suppressAutoHyphens/>
              <w:spacing w:after="4" w:line="216" w:lineRule="auto"/>
              <w:jc w:val="both"/>
              <w:rPr>
                <w:rFonts w:ascii="Times New Roman" w:hAnsi="Times New Roman"/>
                <w:b/>
                <w:bCs/>
                <w:sz w:val="20"/>
                <w:szCs w:val="20"/>
              </w:rPr>
            </w:pPr>
            <w:proofErr w:type="spellStart"/>
            <w:r w:rsidRPr="007119FF">
              <w:rPr>
                <w:rFonts w:ascii="Times New Roman" w:hAnsi="Times New Roman"/>
                <w:b/>
                <w:bCs/>
                <w:sz w:val="20"/>
                <w:szCs w:val="20"/>
              </w:rPr>
              <w:t>Specificatii</w:t>
            </w:r>
            <w:proofErr w:type="spellEnd"/>
            <w:r w:rsidRPr="007119FF">
              <w:rPr>
                <w:rFonts w:ascii="Times New Roman" w:hAnsi="Times New Roman"/>
                <w:b/>
                <w:bCs/>
                <w:sz w:val="20"/>
                <w:szCs w:val="20"/>
              </w:rPr>
              <w:t xml:space="preserve"> </w:t>
            </w:r>
            <w:proofErr w:type="spellStart"/>
            <w:r w:rsidRPr="007119FF">
              <w:rPr>
                <w:rFonts w:ascii="Times New Roman" w:hAnsi="Times New Roman"/>
                <w:b/>
                <w:bCs/>
                <w:sz w:val="20"/>
                <w:szCs w:val="20"/>
              </w:rPr>
              <w:t>generale</w:t>
            </w:r>
            <w:proofErr w:type="spellEnd"/>
          </w:p>
        </w:tc>
        <w:tc>
          <w:tcPr>
            <w:tcW w:w="6945" w:type="dxa"/>
          </w:tcPr>
          <w:p w14:paraId="0B85EDFA" w14:textId="77777777" w:rsidR="009E5401" w:rsidRPr="007119FF" w:rsidRDefault="009E5401" w:rsidP="00C469F4">
            <w:pPr>
              <w:spacing w:after="0"/>
              <w:jc w:val="center"/>
              <w:rPr>
                <w:rFonts w:ascii="Times New Roman" w:eastAsia="Times New Roman" w:hAnsi="Times New Roman"/>
                <w:b/>
                <w:kern w:val="1"/>
                <w:sz w:val="20"/>
                <w:szCs w:val="20"/>
                <w:lang w:bidi="en-US"/>
              </w:rPr>
            </w:pPr>
          </w:p>
        </w:tc>
      </w:tr>
      <w:tr w:rsidR="00C84FF7" w:rsidRPr="007119FF" w14:paraId="742D224B" w14:textId="77777777" w:rsidTr="007119FF">
        <w:tc>
          <w:tcPr>
            <w:tcW w:w="7797" w:type="dxa"/>
            <w:tcBorders>
              <w:top w:val="single" w:sz="4" w:space="0" w:color="auto"/>
              <w:left w:val="single" w:sz="4" w:space="0" w:color="auto"/>
              <w:bottom w:val="single" w:sz="4" w:space="0" w:color="auto"/>
              <w:right w:val="single" w:sz="4" w:space="0" w:color="auto"/>
            </w:tcBorders>
          </w:tcPr>
          <w:p w14:paraId="27CF673E" w14:textId="07242920" w:rsidR="00C84FF7" w:rsidRPr="007119FF" w:rsidRDefault="00C84FF7" w:rsidP="00C84FF7">
            <w:pPr>
              <w:suppressAutoHyphens/>
              <w:spacing w:after="4" w:line="216" w:lineRule="auto"/>
              <w:jc w:val="both"/>
              <w:rPr>
                <w:rFonts w:ascii="Times New Roman" w:hAnsi="Times New Roman"/>
                <w:b/>
                <w:bCs/>
                <w:sz w:val="20"/>
                <w:szCs w:val="20"/>
              </w:rPr>
            </w:pPr>
            <w:proofErr w:type="spellStart"/>
            <w:r w:rsidRPr="007119FF">
              <w:rPr>
                <w:rFonts w:ascii="Times New Roman" w:hAnsi="Times New Roman"/>
                <w:sz w:val="20"/>
                <w:szCs w:val="20"/>
              </w:rPr>
              <w:t>Senzor</w:t>
            </w:r>
            <w:proofErr w:type="spellEnd"/>
            <w:r w:rsidRPr="007119FF">
              <w:rPr>
                <w:rFonts w:ascii="Times New Roman" w:hAnsi="Times New Roman"/>
                <w:sz w:val="20"/>
                <w:szCs w:val="20"/>
              </w:rPr>
              <w:t xml:space="preserve">: </w:t>
            </w:r>
            <w:proofErr w:type="gramStart"/>
            <w:r w:rsidRPr="007119FF">
              <w:rPr>
                <w:rFonts w:ascii="Times New Roman" w:hAnsi="Times New Roman"/>
                <w:sz w:val="20"/>
                <w:szCs w:val="20"/>
              </w:rPr>
              <w:t>1/2.7 inch</w:t>
            </w:r>
            <w:proofErr w:type="gramEnd"/>
            <w:r w:rsidRPr="007119FF">
              <w:rPr>
                <w:rFonts w:ascii="Times New Roman" w:hAnsi="Times New Roman"/>
                <w:sz w:val="20"/>
                <w:szCs w:val="20"/>
              </w:rPr>
              <w:t xml:space="preserve"> CMOS</w:t>
            </w:r>
          </w:p>
        </w:tc>
        <w:tc>
          <w:tcPr>
            <w:tcW w:w="6945" w:type="dxa"/>
          </w:tcPr>
          <w:p w14:paraId="5AB88758" w14:textId="77777777" w:rsidR="00C84FF7" w:rsidRPr="007119FF" w:rsidRDefault="00C84FF7" w:rsidP="00C84FF7">
            <w:pPr>
              <w:spacing w:after="0"/>
              <w:jc w:val="center"/>
              <w:rPr>
                <w:rFonts w:ascii="Times New Roman" w:eastAsia="Times New Roman" w:hAnsi="Times New Roman"/>
                <w:b/>
                <w:kern w:val="1"/>
                <w:sz w:val="20"/>
                <w:szCs w:val="20"/>
                <w:lang w:bidi="en-US"/>
              </w:rPr>
            </w:pPr>
          </w:p>
        </w:tc>
      </w:tr>
      <w:tr w:rsidR="00C84FF7" w:rsidRPr="007119FF" w14:paraId="5B0C70F3" w14:textId="77777777" w:rsidTr="007119FF">
        <w:tc>
          <w:tcPr>
            <w:tcW w:w="7797" w:type="dxa"/>
            <w:tcBorders>
              <w:top w:val="single" w:sz="4" w:space="0" w:color="auto"/>
              <w:left w:val="single" w:sz="4" w:space="0" w:color="auto"/>
              <w:bottom w:val="single" w:sz="4" w:space="0" w:color="auto"/>
              <w:right w:val="single" w:sz="4" w:space="0" w:color="auto"/>
            </w:tcBorders>
          </w:tcPr>
          <w:p w14:paraId="330AD2A8" w14:textId="351BFB51" w:rsidR="00C84FF7" w:rsidRPr="007119FF" w:rsidRDefault="00C84FF7" w:rsidP="00C84FF7">
            <w:pPr>
              <w:suppressAutoHyphens/>
              <w:spacing w:after="4" w:line="216" w:lineRule="auto"/>
              <w:jc w:val="both"/>
              <w:rPr>
                <w:rFonts w:ascii="Times New Roman" w:hAnsi="Times New Roman"/>
                <w:b/>
                <w:bCs/>
                <w:sz w:val="20"/>
                <w:szCs w:val="20"/>
              </w:rPr>
            </w:pPr>
            <w:proofErr w:type="spellStart"/>
            <w:r w:rsidRPr="007119FF">
              <w:rPr>
                <w:rFonts w:ascii="Times New Roman" w:hAnsi="Times New Roman"/>
                <w:sz w:val="20"/>
                <w:szCs w:val="20"/>
              </w:rPr>
              <w:t>Rezolutie</w:t>
            </w:r>
            <w:proofErr w:type="spellEnd"/>
            <w:r w:rsidRPr="007119FF">
              <w:rPr>
                <w:rFonts w:ascii="Times New Roman" w:hAnsi="Times New Roman"/>
                <w:sz w:val="20"/>
                <w:szCs w:val="20"/>
              </w:rPr>
              <w:t xml:space="preserve"> video: 5 </w:t>
            </w:r>
            <w:proofErr w:type="spellStart"/>
            <w:r w:rsidRPr="007119FF">
              <w:rPr>
                <w:rFonts w:ascii="Times New Roman" w:hAnsi="Times New Roman"/>
                <w:sz w:val="20"/>
                <w:szCs w:val="20"/>
              </w:rPr>
              <w:t>Megapixeli</w:t>
            </w:r>
            <w:proofErr w:type="spellEnd"/>
            <w:r w:rsidRPr="007119FF">
              <w:rPr>
                <w:rFonts w:ascii="Times New Roman" w:hAnsi="Times New Roman"/>
                <w:sz w:val="20"/>
                <w:szCs w:val="20"/>
              </w:rPr>
              <w:t xml:space="preserve"> (2880 × 1620 </w:t>
            </w:r>
            <w:proofErr w:type="spellStart"/>
            <w:r w:rsidRPr="007119FF">
              <w:rPr>
                <w:rFonts w:ascii="Times New Roman" w:hAnsi="Times New Roman"/>
                <w:sz w:val="20"/>
                <w:szCs w:val="20"/>
              </w:rPr>
              <w:t>pixeli</w:t>
            </w:r>
            <w:proofErr w:type="spellEnd"/>
            <w:r w:rsidRPr="007119FF">
              <w:rPr>
                <w:rFonts w:ascii="Times New Roman" w:hAnsi="Times New Roman"/>
                <w:sz w:val="20"/>
                <w:szCs w:val="20"/>
              </w:rPr>
              <w:t>)</w:t>
            </w:r>
          </w:p>
        </w:tc>
        <w:tc>
          <w:tcPr>
            <w:tcW w:w="6945" w:type="dxa"/>
          </w:tcPr>
          <w:p w14:paraId="41404E66" w14:textId="77777777" w:rsidR="00C84FF7" w:rsidRPr="007119FF" w:rsidRDefault="00C84FF7" w:rsidP="00C84FF7">
            <w:pPr>
              <w:spacing w:after="0"/>
              <w:jc w:val="center"/>
              <w:rPr>
                <w:rFonts w:ascii="Times New Roman" w:eastAsia="Times New Roman" w:hAnsi="Times New Roman"/>
                <w:b/>
                <w:kern w:val="1"/>
                <w:sz w:val="20"/>
                <w:szCs w:val="20"/>
                <w:lang w:bidi="en-US"/>
              </w:rPr>
            </w:pPr>
          </w:p>
        </w:tc>
      </w:tr>
      <w:tr w:rsidR="00C84FF7" w:rsidRPr="007119FF" w14:paraId="26D4974A" w14:textId="77777777" w:rsidTr="007119FF">
        <w:tc>
          <w:tcPr>
            <w:tcW w:w="7797" w:type="dxa"/>
            <w:tcBorders>
              <w:top w:val="single" w:sz="4" w:space="0" w:color="auto"/>
              <w:left w:val="single" w:sz="4" w:space="0" w:color="auto"/>
              <w:bottom w:val="single" w:sz="4" w:space="0" w:color="auto"/>
              <w:right w:val="single" w:sz="4" w:space="0" w:color="auto"/>
            </w:tcBorders>
          </w:tcPr>
          <w:p w14:paraId="1D5430AB" w14:textId="6E170AC0" w:rsidR="00C84FF7" w:rsidRPr="007119FF" w:rsidRDefault="00C84FF7" w:rsidP="00C84FF7">
            <w:pPr>
              <w:suppressAutoHyphens/>
              <w:spacing w:after="4" w:line="216" w:lineRule="auto"/>
              <w:jc w:val="both"/>
              <w:rPr>
                <w:rFonts w:ascii="Times New Roman" w:hAnsi="Times New Roman"/>
                <w:b/>
                <w:bCs/>
                <w:sz w:val="20"/>
                <w:szCs w:val="20"/>
              </w:rPr>
            </w:pPr>
            <w:proofErr w:type="spellStart"/>
            <w:r w:rsidRPr="007119FF">
              <w:rPr>
                <w:rFonts w:ascii="Times New Roman" w:hAnsi="Times New Roman"/>
                <w:sz w:val="20"/>
                <w:szCs w:val="20"/>
              </w:rPr>
              <w:t>Lentila</w:t>
            </w:r>
            <w:proofErr w:type="spellEnd"/>
            <w:r w:rsidRPr="007119FF">
              <w:rPr>
                <w:rFonts w:ascii="Times New Roman" w:hAnsi="Times New Roman"/>
                <w:sz w:val="20"/>
                <w:szCs w:val="20"/>
              </w:rPr>
              <w:t xml:space="preserve"> </w:t>
            </w:r>
            <w:proofErr w:type="spellStart"/>
            <w:r w:rsidRPr="007119FF">
              <w:rPr>
                <w:rFonts w:ascii="Times New Roman" w:hAnsi="Times New Roman"/>
                <w:sz w:val="20"/>
                <w:szCs w:val="20"/>
              </w:rPr>
              <w:t>fixa</w:t>
            </w:r>
            <w:proofErr w:type="spellEnd"/>
            <w:r w:rsidRPr="007119FF">
              <w:rPr>
                <w:rFonts w:ascii="Times New Roman" w:hAnsi="Times New Roman"/>
                <w:sz w:val="20"/>
                <w:szCs w:val="20"/>
              </w:rPr>
              <w:t>: 3.6 mm</w:t>
            </w:r>
          </w:p>
        </w:tc>
        <w:tc>
          <w:tcPr>
            <w:tcW w:w="6945" w:type="dxa"/>
          </w:tcPr>
          <w:p w14:paraId="41DBC2FF" w14:textId="77777777" w:rsidR="00C84FF7" w:rsidRPr="007119FF" w:rsidRDefault="00C84FF7" w:rsidP="00C84FF7">
            <w:pPr>
              <w:spacing w:after="0"/>
              <w:jc w:val="center"/>
              <w:rPr>
                <w:rFonts w:ascii="Times New Roman" w:eastAsia="Times New Roman" w:hAnsi="Times New Roman"/>
                <w:b/>
                <w:kern w:val="1"/>
                <w:sz w:val="20"/>
                <w:szCs w:val="20"/>
                <w:lang w:bidi="en-US"/>
              </w:rPr>
            </w:pPr>
          </w:p>
        </w:tc>
      </w:tr>
      <w:tr w:rsidR="00C84FF7" w:rsidRPr="007119FF" w14:paraId="52519D00" w14:textId="77777777" w:rsidTr="007119FF">
        <w:tc>
          <w:tcPr>
            <w:tcW w:w="7797" w:type="dxa"/>
            <w:tcBorders>
              <w:top w:val="single" w:sz="4" w:space="0" w:color="auto"/>
              <w:left w:val="single" w:sz="4" w:space="0" w:color="auto"/>
              <w:bottom w:val="single" w:sz="4" w:space="0" w:color="auto"/>
              <w:right w:val="single" w:sz="4" w:space="0" w:color="auto"/>
            </w:tcBorders>
          </w:tcPr>
          <w:p w14:paraId="53B50901" w14:textId="77777777" w:rsidR="00C84FF7" w:rsidRPr="007119FF" w:rsidRDefault="00C84FF7" w:rsidP="00E67060">
            <w:pPr>
              <w:spacing w:after="0"/>
              <w:rPr>
                <w:rFonts w:ascii="Times New Roman" w:hAnsi="Times New Roman"/>
                <w:sz w:val="20"/>
                <w:szCs w:val="20"/>
              </w:rPr>
            </w:pPr>
            <w:r w:rsidRPr="007119FF">
              <w:rPr>
                <w:rFonts w:ascii="Times New Roman" w:hAnsi="Times New Roman"/>
                <w:sz w:val="20"/>
                <w:szCs w:val="20"/>
              </w:rPr>
              <w:t xml:space="preserve">Unghi de vizualizare: </w:t>
            </w:r>
            <w:r w:rsidRPr="007119FF">
              <w:rPr>
                <w:rFonts w:ascii="Times New Roman" w:hAnsi="Times New Roman"/>
                <w:b/>
                <w:bCs/>
                <w:sz w:val="20"/>
                <w:szCs w:val="20"/>
              </w:rPr>
              <w:t>diagonala:</w:t>
            </w:r>
            <w:r w:rsidRPr="007119FF">
              <w:rPr>
                <w:rFonts w:ascii="Times New Roman" w:hAnsi="Times New Roman"/>
                <w:sz w:val="20"/>
                <w:szCs w:val="20"/>
              </w:rPr>
              <w:t> 109°</w:t>
            </w:r>
          </w:p>
          <w:p w14:paraId="63274DD1" w14:textId="46D4796E" w:rsidR="00C84FF7" w:rsidRPr="007119FF" w:rsidRDefault="00C84FF7" w:rsidP="00E67060">
            <w:pPr>
              <w:spacing w:after="0"/>
              <w:rPr>
                <w:rFonts w:ascii="Times New Roman" w:hAnsi="Times New Roman"/>
                <w:sz w:val="20"/>
                <w:szCs w:val="20"/>
              </w:rPr>
            </w:pPr>
            <w:r w:rsidRPr="007119FF">
              <w:rPr>
                <w:rFonts w:ascii="Times New Roman" w:hAnsi="Times New Roman"/>
                <w:b/>
                <w:bCs/>
                <w:sz w:val="20"/>
                <w:szCs w:val="20"/>
              </w:rPr>
              <w:t xml:space="preserve">                                    </w:t>
            </w:r>
            <w:proofErr w:type="spellStart"/>
            <w:r w:rsidRPr="007119FF">
              <w:rPr>
                <w:rFonts w:ascii="Times New Roman" w:hAnsi="Times New Roman"/>
                <w:b/>
                <w:bCs/>
                <w:sz w:val="20"/>
                <w:szCs w:val="20"/>
              </w:rPr>
              <w:t>orizontala</w:t>
            </w:r>
            <w:proofErr w:type="spellEnd"/>
            <w:r w:rsidRPr="007119FF">
              <w:rPr>
                <w:rFonts w:ascii="Times New Roman" w:hAnsi="Times New Roman"/>
                <w:b/>
                <w:bCs/>
                <w:sz w:val="20"/>
                <w:szCs w:val="20"/>
              </w:rPr>
              <w:t>:</w:t>
            </w:r>
            <w:r w:rsidRPr="007119FF">
              <w:rPr>
                <w:rFonts w:ascii="Times New Roman" w:hAnsi="Times New Roman"/>
                <w:sz w:val="20"/>
                <w:szCs w:val="20"/>
              </w:rPr>
              <w:t> 92°</w:t>
            </w:r>
          </w:p>
          <w:p w14:paraId="751D6EFE" w14:textId="103A906A" w:rsidR="00C84FF7" w:rsidRPr="007119FF" w:rsidRDefault="00C84FF7" w:rsidP="00C84FF7">
            <w:pPr>
              <w:suppressAutoHyphens/>
              <w:spacing w:after="4" w:line="216" w:lineRule="auto"/>
              <w:jc w:val="both"/>
              <w:rPr>
                <w:rFonts w:ascii="Times New Roman" w:hAnsi="Times New Roman"/>
                <w:b/>
                <w:bCs/>
                <w:sz w:val="20"/>
                <w:szCs w:val="20"/>
              </w:rPr>
            </w:pPr>
            <w:r w:rsidRPr="007119FF">
              <w:rPr>
                <w:rFonts w:ascii="Times New Roman" w:hAnsi="Times New Roman"/>
                <w:b/>
                <w:bCs/>
                <w:sz w:val="20"/>
                <w:szCs w:val="20"/>
              </w:rPr>
              <w:t xml:space="preserve">                                    </w:t>
            </w:r>
            <w:proofErr w:type="spellStart"/>
            <w:r w:rsidRPr="007119FF">
              <w:rPr>
                <w:rFonts w:ascii="Times New Roman" w:hAnsi="Times New Roman"/>
                <w:b/>
                <w:bCs/>
                <w:sz w:val="20"/>
                <w:szCs w:val="20"/>
              </w:rPr>
              <w:t>verticala</w:t>
            </w:r>
            <w:proofErr w:type="spellEnd"/>
            <w:r w:rsidRPr="007119FF">
              <w:rPr>
                <w:rFonts w:ascii="Times New Roman" w:hAnsi="Times New Roman"/>
                <w:b/>
                <w:bCs/>
                <w:sz w:val="20"/>
                <w:szCs w:val="20"/>
              </w:rPr>
              <w:t>:</w:t>
            </w:r>
            <w:r w:rsidRPr="007119FF">
              <w:rPr>
                <w:rFonts w:ascii="Times New Roman" w:hAnsi="Times New Roman"/>
                <w:sz w:val="20"/>
                <w:szCs w:val="20"/>
              </w:rPr>
              <w:t> 48°</w:t>
            </w:r>
          </w:p>
        </w:tc>
        <w:tc>
          <w:tcPr>
            <w:tcW w:w="6945" w:type="dxa"/>
          </w:tcPr>
          <w:p w14:paraId="05380CD9" w14:textId="77777777" w:rsidR="00C84FF7" w:rsidRPr="007119FF" w:rsidRDefault="00C84FF7" w:rsidP="00C84FF7">
            <w:pPr>
              <w:spacing w:after="0"/>
              <w:jc w:val="center"/>
              <w:rPr>
                <w:rFonts w:ascii="Times New Roman" w:eastAsia="Times New Roman" w:hAnsi="Times New Roman"/>
                <w:b/>
                <w:kern w:val="1"/>
                <w:sz w:val="20"/>
                <w:szCs w:val="20"/>
                <w:lang w:bidi="en-US"/>
              </w:rPr>
            </w:pPr>
          </w:p>
        </w:tc>
      </w:tr>
      <w:tr w:rsidR="00C84FF7" w:rsidRPr="007119FF" w14:paraId="51488D50" w14:textId="77777777" w:rsidTr="007119FF">
        <w:tc>
          <w:tcPr>
            <w:tcW w:w="7797" w:type="dxa"/>
            <w:tcBorders>
              <w:top w:val="single" w:sz="4" w:space="0" w:color="auto"/>
              <w:left w:val="single" w:sz="4" w:space="0" w:color="auto"/>
              <w:bottom w:val="single" w:sz="4" w:space="0" w:color="auto"/>
              <w:right w:val="single" w:sz="4" w:space="0" w:color="auto"/>
            </w:tcBorders>
          </w:tcPr>
          <w:p w14:paraId="3C8CA1B2" w14:textId="7DF5B96C" w:rsidR="00C84FF7" w:rsidRPr="007119FF" w:rsidRDefault="00C84FF7" w:rsidP="00C84FF7">
            <w:pPr>
              <w:suppressAutoHyphens/>
              <w:spacing w:after="4" w:line="216" w:lineRule="auto"/>
              <w:jc w:val="both"/>
              <w:rPr>
                <w:rFonts w:ascii="Times New Roman" w:hAnsi="Times New Roman"/>
                <w:b/>
                <w:bCs/>
                <w:sz w:val="20"/>
                <w:szCs w:val="20"/>
              </w:rPr>
            </w:pPr>
            <w:proofErr w:type="spellStart"/>
            <w:r w:rsidRPr="007119FF">
              <w:rPr>
                <w:rFonts w:ascii="Times New Roman" w:hAnsi="Times New Roman"/>
                <w:sz w:val="20"/>
                <w:szCs w:val="20"/>
              </w:rPr>
              <w:t>Distanta</w:t>
            </w:r>
            <w:proofErr w:type="spellEnd"/>
            <w:r w:rsidRPr="007119FF">
              <w:rPr>
                <w:rFonts w:ascii="Times New Roman" w:hAnsi="Times New Roman"/>
                <w:sz w:val="20"/>
                <w:szCs w:val="20"/>
              </w:rPr>
              <w:t xml:space="preserve"> </w:t>
            </w:r>
            <w:proofErr w:type="spellStart"/>
            <w:r w:rsidRPr="007119FF">
              <w:rPr>
                <w:rFonts w:ascii="Times New Roman" w:hAnsi="Times New Roman"/>
                <w:sz w:val="20"/>
                <w:szCs w:val="20"/>
              </w:rPr>
              <w:t>iluminator</w:t>
            </w:r>
            <w:proofErr w:type="spellEnd"/>
            <w:r w:rsidRPr="007119FF">
              <w:rPr>
                <w:rFonts w:ascii="Times New Roman" w:hAnsi="Times New Roman"/>
                <w:sz w:val="20"/>
                <w:szCs w:val="20"/>
              </w:rPr>
              <w:t xml:space="preserve"> IR:</w:t>
            </w:r>
            <w:r w:rsidR="003164F0" w:rsidRPr="007119FF">
              <w:rPr>
                <w:rFonts w:ascii="Times New Roman" w:hAnsi="Times New Roman"/>
                <w:sz w:val="20"/>
                <w:szCs w:val="20"/>
              </w:rPr>
              <w:t xml:space="preserve"> 80 m</w:t>
            </w:r>
          </w:p>
        </w:tc>
        <w:tc>
          <w:tcPr>
            <w:tcW w:w="6945" w:type="dxa"/>
          </w:tcPr>
          <w:p w14:paraId="7A23FA5C" w14:textId="77777777" w:rsidR="00C84FF7" w:rsidRPr="007119FF" w:rsidRDefault="00C84FF7" w:rsidP="00C84FF7">
            <w:pPr>
              <w:spacing w:after="0"/>
              <w:jc w:val="center"/>
              <w:rPr>
                <w:rFonts w:ascii="Times New Roman" w:eastAsia="Times New Roman" w:hAnsi="Times New Roman"/>
                <w:b/>
                <w:kern w:val="1"/>
                <w:sz w:val="20"/>
                <w:szCs w:val="20"/>
                <w:lang w:bidi="en-US"/>
              </w:rPr>
            </w:pPr>
          </w:p>
        </w:tc>
      </w:tr>
      <w:tr w:rsidR="006B247F" w:rsidRPr="007119FF" w14:paraId="080B9B97" w14:textId="77777777" w:rsidTr="007119FF">
        <w:tc>
          <w:tcPr>
            <w:tcW w:w="7797" w:type="dxa"/>
            <w:tcBorders>
              <w:top w:val="single" w:sz="4" w:space="0" w:color="auto"/>
              <w:left w:val="single" w:sz="4" w:space="0" w:color="auto"/>
              <w:bottom w:val="single" w:sz="4" w:space="0" w:color="auto"/>
              <w:right w:val="single" w:sz="4" w:space="0" w:color="auto"/>
            </w:tcBorders>
          </w:tcPr>
          <w:p w14:paraId="35E4A81D" w14:textId="77777777" w:rsidR="006B247F" w:rsidRPr="007119FF" w:rsidRDefault="006B247F" w:rsidP="00E67060">
            <w:pPr>
              <w:spacing w:after="0"/>
              <w:rPr>
                <w:rFonts w:ascii="Times New Roman" w:hAnsi="Times New Roman"/>
                <w:sz w:val="20"/>
                <w:szCs w:val="20"/>
              </w:rPr>
            </w:pPr>
            <w:r w:rsidRPr="007119FF">
              <w:rPr>
                <w:rFonts w:ascii="Times New Roman" w:hAnsi="Times New Roman"/>
                <w:b/>
                <w:bCs/>
                <w:sz w:val="20"/>
                <w:szCs w:val="20"/>
              </w:rPr>
              <w:lastRenderedPageBreak/>
              <w:t xml:space="preserve">Cadre pe </w:t>
            </w:r>
            <w:proofErr w:type="spellStart"/>
            <w:r w:rsidRPr="007119FF">
              <w:rPr>
                <w:rFonts w:ascii="Times New Roman" w:hAnsi="Times New Roman"/>
                <w:b/>
                <w:bCs/>
                <w:sz w:val="20"/>
                <w:szCs w:val="20"/>
              </w:rPr>
              <w:t>secunda</w:t>
            </w:r>
            <w:proofErr w:type="spellEnd"/>
            <w:r w:rsidRPr="007119FF">
              <w:rPr>
                <w:rFonts w:ascii="Times New Roman" w:hAnsi="Times New Roman"/>
                <w:b/>
                <w:bCs/>
                <w:sz w:val="20"/>
                <w:szCs w:val="20"/>
              </w:rPr>
              <w:t xml:space="preserve">: </w:t>
            </w:r>
            <w:r w:rsidRPr="007119FF">
              <w:rPr>
                <w:rFonts w:ascii="Times New Roman" w:hAnsi="Times New Roman"/>
                <w:sz w:val="20"/>
                <w:szCs w:val="20"/>
              </w:rPr>
              <w:t>CVI: 5 MP @ 25 fps; 4 MP @ 25 fps; 1080p @ 25 fps;</w:t>
            </w:r>
          </w:p>
          <w:p w14:paraId="201234C2" w14:textId="77777777" w:rsidR="006B247F" w:rsidRPr="007119FF" w:rsidRDefault="006B247F" w:rsidP="00E67060">
            <w:pPr>
              <w:spacing w:after="0"/>
              <w:rPr>
                <w:rFonts w:ascii="Times New Roman" w:hAnsi="Times New Roman"/>
                <w:sz w:val="20"/>
                <w:szCs w:val="20"/>
              </w:rPr>
            </w:pPr>
            <w:r w:rsidRPr="007119FF">
              <w:rPr>
                <w:rFonts w:ascii="Times New Roman" w:hAnsi="Times New Roman"/>
                <w:sz w:val="20"/>
                <w:szCs w:val="20"/>
              </w:rPr>
              <w:t>AHD: 4 MP @ 25 fps;</w:t>
            </w:r>
          </w:p>
          <w:p w14:paraId="757EB03E" w14:textId="77777777" w:rsidR="006B247F" w:rsidRPr="007119FF" w:rsidRDefault="006B247F" w:rsidP="00E67060">
            <w:pPr>
              <w:spacing w:after="0"/>
              <w:rPr>
                <w:rFonts w:ascii="Times New Roman" w:hAnsi="Times New Roman"/>
                <w:sz w:val="20"/>
                <w:szCs w:val="20"/>
              </w:rPr>
            </w:pPr>
            <w:r w:rsidRPr="007119FF">
              <w:rPr>
                <w:rFonts w:ascii="Times New Roman" w:hAnsi="Times New Roman"/>
                <w:sz w:val="20"/>
                <w:szCs w:val="20"/>
              </w:rPr>
              <w:t>TVI: 4 MP @ 25 fps;</w:t>
            </w:r>
          </w:p>
          <w:p w14:paraId="7991AD04" w14:textId="183C3C74" w:rsidR="006B247F" w:rsidRPr="007119FF" w:rsidRDefault="006B247F" w:rsidP="00E67060">
            <w:pPr>
              <w:suppressAutoHyphens/>
              <w:spacing w:after="0" w:line="216" w:lineRule="auto"/>
              <w:jc w:val="both"/>
              <w:rPr>
                <w:rFonts w:ascii="Times New Roman" w:hAnsi="Times New Roman"/>
                <w:b/>
                <w:bCs/>
                <w:sz w:val="20"/>
                <w:szCs w:val="20"/>
              </w:rPr>
            </w:pPr>
            <w:r w:rsidRPr="007119FF">
              <w:rPr>
                <w:rFonts w:ascii="Times New Roman" w:hAnsi="Times New Roman"/>
                <w:sz w:val="20"/>
                <w:szCs w:val="20"/>
              </w:rPr>
              <w:t>CVBS: 960H</w:t>
            </w:r>
          </w:p>
        </w:tc>
        <w:tc>
          <w:tcPr>
            <w:tcW w:w="6945" w:type="dxa"/>
          </w:tcPr>
          <w:p w14:paraId="64A77A4C" w14:textId="77777777" w:rsidR="006B247F" w:rsidRPr="007119FF" w:rsidRDefault="006B247F" w:rsidP="006B247F">
            <w:pPr>
              <w:spacing w:after="0"/>
              <w:jc w:val="center"/>
              <w:rPr>
                <w:rFonts w:ascii="Times New Roman" w:eastAsia="Times New Roman" w:hAnsi="Times New Roman"/>
                <w:b/>
                <w:kern w:val="1"/>
                <w:sz w:val="20"/>
                <w:szCs w:val="20"/>
                <w:lang w:bidi="en-US"/>
              </w:rPr>
            </w:pPr>
          </w:p>
        </w:tc>
      </w:tr>
      <w:tr w:rsidR="006B247F" w:rsidRPr="007119FF" w14:paraId="2842DE45" w14:textId="77777777" w:rsidTr="007119FF">
        <w:tc>
          <w:tcPr>
            <w:tcW w:w="7797" w:type="dxa"/>
            <w:tcBorders>
              <w:top w:val="single" w:sz="4" w:space="0" w:color="auto"/>
              <w:left w:val="single" w:sz="4" w:space="0" w:color="auto"/>
              <w:bottom w:val="single" w:sz="4" w:space="0" w:color="auto"/>
              <w:right w:val="single" w:sz="4" w:space="0" w:color="auto"/>
            </w:tcBorders>
          </w:tcPr>
          <w:p w14:paraId="5128C517" w14:textId="686D1071" w:rsidR="006B247F" w:rsidRPr="007119FF" w:rsidRDefault="006B247F" w:rsidP="006B247F">
            <w:pPr>
              <w:suppressAutoHyphens/>
              <w:spacing w:after="4" w:line="216" w:lineRule="auto"/>
              <w:jc w:val="both"/>
              <w:rPr>
                <w:rFonts w:ascii="Times New Roman" w:hAnsi="Times New Roman"/>
                <w:b/>
                <w:bCs/>
                <w:sz w:val="20"/>
                <w:szCs w:val="20"/>
              </w:rPr>
            </w:pPr>
            <w:proofErr w:type="spellStart"/>
            <w:r w:rsidRPr="007119FF">
              <w:rPr>
                <w:rFonts w:ascii="Times New Roman" w:hAnsi="Times New Roman"/>
                <w:sz w:val="20"/>
                <w:szCs w:val="20"/>
              </w:rPr>
              <w:t>Rezolutie</w:t>
            </w:r>
            <w:proofErr w:type="spellEnd"/>
            <w:r w:rsidRPr="007119FF">
              <w:rPr>
                <w:rFonts w:ascii="Times New Roman" w:hAnsi="Times New Roman"/>
                <w:sz w:val="20"/>
                <w:szCs w:val="20"/>
              </w:rPr>
              <w:t xml:space="preserve"> </w:t>
            </w:r>
            <w:proofErr w:type="spellStart"/>
            <w:r w:rsidRPr="007119FF">
              <w:rPr>
                <w:rFonts w:ascii="Times New Roman" w:hAnsi="Times New Roman"/>
                <w:sz w:val="20"/>
                <w:szCs w:val="20"/>
              </w:rPr>
              <w:t>redare</w:t>
            </w:r>
            <w:proofErr w:type="spellEnd"/>
            <w:r w:rsidRPr="007119FF">
              <w:rPr>
                <w:rFonts w:ascii="Times New Roman" w:hAnsi="Times New Roman"/>
                <w:sz w:val="20"/>
                <w:szCs w:val="20"/>
              </w:rPr>
              <w:t>: 5 MP (2880 × 1620); 4 MP (2560 × 1440); 1080p (1920 × 1080); 960H (960 × 576 / 960 × 480)</w:t>
            </w:r>
          </w:p>
        </w:tc>
        <w:tc>
          <w:tcPr>
            <w:tcW w:w="6945" w:type="dxa"/>
          </w:tcPr>
          <w:p w14:paraId="241DDA0D" w14:textId="77777777" w:rsidR="006B247F" w:rsidRPr="007119FF" w:rsidRDefault="006B247F" w:rsidP="006B247F">
            <w:pPr>
              <w:spacing w:after="0"/>
              <w:jc w:val="center"/>
              <w:rPr>
                <w:rFonts w:ascii="Times New Roman" w:eastAsia="Times New Roman" w:hAnsi="Times New Roman"/>
                <w:b/>
                <w:kern w:val="1"/>
                <w:sz w:val="20"/>
                <w:szCs w:val="20"/>
                <w:lang w:bidi="en-US"/>
              </w:rPr>
            </w:pPr>
          </w:p>
        </w:tc>
      </w:tr>
      <w:tr w:rsidR="006B247F" w:rsidRPr="007119FF" w14:paraId="49B037B7" w14:textId="77777777" w:rsidTr="007119FF">
        <w:tc>
          <w:tcPr>
            <w:tcW w:w="7797" w:type="dxa"/>
            <w:tcBorders>
              <w:top w:val="single" w:sz="4" w:space="0" w:color="auto"/>
              <w:left w:val="single" w:sz="4" w:space="0" w:color="auto"/>
              <w:bottom w:val="single" w:sz="4" w:space="0" w:color="auto"/>
              <w:right w:val="single" w:sz="4" w:space="0" w:color="auto"/>
            </w:tcBorders>
          </w:tcPr>
          <w:p w14:paraId="338B4A56" w14:textId="349AA299" w:rsidR="006B247F" w:rsidRPr="007119FF" w:rsidRDefault="006B247F" w:rsidP="006B247F">
            <w:pPr>
              <w:suppressAutoHyphens/>
              <w:spacing w:after="4" w:line="216" w:lineRule="auto"/>
              <w:jc w:val="both"/>
              <w:rPr>
                <w:rFonts w:ascii="Times New Roman" w:hAnsi="Times New Roman"/>
                <w:b/>
                <w:bCs/>
                <w:sz w:val="20"/>
                <w:szCs w:val="20"/>
              </w:rPr>
            </w:pPr>
            <w:proofErr w:type="spellStart"/>
            <w:r w:rsidRPr="007119FF">
              <w:rPr>
                <w:rFonts w:ascii="Times New Roman" w:hAnsi="Times New Roman"/>
                <w:sz w:val="20"/>
                <w:szCs w:val="20"/>
              </w:rPr>
              <w:t>Functii</w:t>
            </w:r>
            <w:proofErr w:type="spellEnd"/>
            <w:r w:rsidRPr="007119FF">
              <w:rPr>
                <w:rFonts w:ascii="Times New Roman" w:hAnsi="Times New Roman"/>
                <w:sz w:val="20"/>
                <w:szCs w:val="20"/>
              </w:rPr>
              <w:t>: BLC, HLC, DWDR, AGC, 2D NR, Smart IR, ICR, Electronic Defog, Mirror, Privacy mask</w:t>
            </w:r>
          </w:p>
        </w:tc>
        <w:tc>
          <w:tcPr>
            <w:tcW w:w="6945" w:type="dxa"/>
          </w:tcPr>
          <w:p w14:paraId="01AFA095" w14:textId="77777777" w:rsidR="006B247F" w:rsidRPr="007119FF" w:rsidRDefault="006B247F" w:rsidP="006B247F">
            <w:pPr>
              <w:spacing w:after="0"/>
              <w:jc w:val="center"/>
              <w:rPr>
                <w:rFonts w:ascii="Times New Roman" w:eastAsia="Times New Roman" w:hAnsi="Times New Roman"/>
                <w:b/>
                <w:kern w:val="1"/>
                <w:sz w:val="20"/>
                <w:szCs w:val="20"/>
                <w:lang w:bidi="en-US"/>
              </w:rPr>
            </w:pPr>
          </w:p>
        </w:tc>
      </w:tr>
      <w:tr w:rsidR="006B247F" w:rsidRPr="007119FF" w14:paraId="66D0747F" w14:textId="77777777" w:rsidTr="007119FF">
        <w:tc>
          <w:tcPr>
            <w:tcW w:w="7797" w:type="dxa"/>
            <w:tcBorders>
              <w:top w:val="single" w:sz="4" w:space="0" w:color="auto"/>
              <w:left w:val="single" w:sz="4" w:space="0" w:color="auto"/>
              <w:bottom w:val="single" w:sz="4" w:space="0" w:color="auto"/>
              <w:right w:val="single" w:sz="4" w:space="0" w:color="auto"/>
            </w:tcBorders>
          </w:tcPr>
          <w:p w14:paraId="79A00BE7" w14:textId="3BA6341C" w:rsidR="006B247F" w:rsidRPr="007119FF" w:rsidRDefault="006B247F" w:rsidP="006B247F">
            <w:pPr>
              <w:suppressAutoHyphens/>
              <w:spacing w:after="4" w:line="216" w:lineRule="auto"/>
              <w:jc w:val="both"/>
              <w:rPr>
                <w:rFonts w:ascii="Times New Roman" w:hAnsi="Times New Roman"/>
                <w:b/>
                <w:bCs/>
                <w:sz w:val="20"/>
                <w:szCs w:val="20"/>
              </w:rPr>
            </w:pPr>
            <w:r w:rsidRPr="007119FF">
              <w:rPr>
                <w:rFonts w:ascii="Times New Roman" w:hAnsi="Times New Roman"/>
                <w:sz w:val="20"/>
                <w:szCs w:val="20"/>
              </w:rPr>
              <w:t xml:space="preserve">Grad de </w:t>
            </w:r>
            <w:proofErr w:type="spellStart"/>
            <w:r w:rsidRPr="007119FF">
              <w:rPr>
                <w:rFonts w:ascii="Times New Roman" w:hAnsi="Times New Roman"/>
                <w:sz w:val="20"/>
                <w:szCs w:val="20"/>
              </w:rPr>
              <w:t>protectie</w:t>
            </w:r>
            <w:proofErr w:type="spellEnd"/>
            <w:r w:rsidRPr="007119FF">
              <w:rPr>
                <w:rFonts w:ascii="Times New Roman" w:hAnsi="Times New Roman"/>
                <w:sz w:val="20"/>
                <w:szCs w:val="20"/>
              </w:rPr>
              <w:t>: IP67</w:t>
            </w:r>
          </w:p>
        </w:tc>
        <w:tc>
          <w:tcPr>
            <w:tcW w:w="6945" w:type="dxa"/>
          </w:tcPr>
          <w:p w14:paraId="0BF59136" w14:textId="77777777" w:rsidR="006B247F" w:rsidRPr="007119FF" w:rsidRDefault="006B247F" w:rsidP="006B247F">
            <w:pPr>
              <w:spacing w:after="0"/>
              <w:jc w:val="center"/>
              <w:rPr>
                <w:rFonts w:ascii="Times New Roman" w:eastAsia="Times New Roman" w:hAnsi="Times New Roman"/>
                <w:b/>
                <w:kern w:val="1"/>
                <w:sz w:val="20"/>
                <w:szCs w:val="20"/>
                <w:lang w:bidi="en-US"/>
              </w:rPr>
            </w:pPr>
          </w:p>
        </w:tc>
      </w:tr>
      <w:tr w:rsidR="003164F0" w:rsidRPr="007119FF" w14:paraId="75A2D09A" w14:textId="77777777" w:rsidTr="007119FF">
        <w:tc>
          <w:tcPr>
            <w:tcW w:w="7797" w:type="dxa"/>
            <w:tcBorders>
              <w:top w:val="single" w:sz="4" w:space="0" w:color="auto"/>
              <w:left w:val="single" w:sz="4" w:space="0" w:color="auto"/>
              <w:bottom w:val="single" w:sz="4" w:space="0" w:color="auto"/>
              <w:right w:val="single" w:sz="4" w:space="0" w:color="auto"/>
            </w:tcBorders>
          </w:tcPr>
          <w:p w14:paraId="01FBDEDF" w14:textId="77777777" w:rsidR="003164F0" w:rsidRPr="007119FF" w:rsidRDefault="003164F0" w:rsidP="00C469F4">
            <w:pPr>
              <w:suppressAutoHyphens/>
              <w:spacing w:after="4" w:line="216" w:lineRule="auto"/>
              <w:jc w:val="both"/>
              <w:rPr>
                <w:rFonts w:ascii="Times New Roman" w:hAnsi="Times New Roman"/>
                <w:b/>
                <w:bCs/>
                <w:sz w:val="20"/>
                <w:szCs w:val="20"/>
              </w:rPr>
            </w:pPr>
          </w:p>
        </w:tc>
        <w:tc>
          <w:tcPr>
            <w:tcW w:w="6945" w:type="dxa"/>
          </w:tcPr>
          <w:p w14:paraId="36A1BB7F" w14:textId="77777777" w:rsidR="003164F0" w:rsidRPr="007119FF" w:rsidRDefault="003164F0" w:rsidP="00C469F4">
            <w:pPr>
              <w:spacing w:after="0"/>
              <w:jc w:val="center"/>
              <w:rPr>
                <w:rFonts w:ascii="Times New Roman" w:eastAsia="Times New Roman" w:hAnsi="Times New Roman"/>
                <w:b/>
                <w:kern w:val="1"/>
                <w:sz w:val="20"/>
                <w:szCs w:val="20"/>
                <w:lang w:bidi="en-US"/>
              </w:rPr>
            </w:pPr>
          </w:p>
        </w:tc>
      </w:tr>
      <w:tr w:rsidR="003164F0" w:rsidRPr="007119FF" w14:paraId="4894CF03" w14:textId="77777777" w:rsidTr="007119FF">
        <w:tc>
          <w:tcPr>
            <w:tcW w:w="7797" w:type="dxa"/>
            <w:tcBorders>
              <w:top w:val="single" w:sz="4" w:space="0" w:color="auto"/>
              <w:left w:val="single" w:sz="4" w:space="0" w:color="auto"/>
              <w:bottom w:val="single" w:sz="4" w:space="0" w:color="auto"/>
              <w:right w:val="single" w:sz="4" w:space="0" w:color="auto"/>
            </w:tcBorders>
          </w:tcPr>
          <w:p w14:paraId="44AF8D1A" w14:textId="77777777" w:rsidR="006724E6" w:rsidRPr="007119FF" w:rsidRDefault="006724E6" w:rsidP="00E67060">
            <w:pPr>
              <w:spacing w:after="0"/>
              <w:rPr>
                <w:rFonts w:ascii="Times New Roman" w:hAnsi="Times New Roman"/>
                <w:b/>
                <w:sz w:val="20"/>
                <w:szCs w:val="20"/>
              </w:rPr>
            </w:pPr>
            <w:r w:rsidRPr="007119FF">
              <w:rPr>
                <w:rFonts w:ascii="Times New Roman" w:hAnsi="Times New Roman"/>
                <w:b/>
                <w:sz w:val="20"/>
                <w:szCs w:val="20"/>
              </w:rPr>
              <w:t>Cerințe tehnice HDD 8TB</w:t>
            </w:r>
          </w:p>
          <w:p w14:paraId="26ACCEC2" w14:textId="77777777" w:rsidR="006724E6" w:rsidRPr="007119FF" w:rsidRDefault="006724E6" w:rsidP="00E67060">
            <w:pPr>
              <w:spacing w:after="0"/>
              <w:rPr>
                <w:rFonts w:ascii="Times New Roman" w:hAnsi="Times New Roman"/>
                <w:sz w:val="20"/>
                <w:szCs w:val="20"/>
                <w:shd w:val="clear" w:color="auto" w:fill="FFFFFF"/>
              </w:rPr>
            </w:pPr>
            <w:r w:rsidRPr="007119FF">
              <w:rPr>
                <w:rFonts w:ascii="Times New Roman" w:hAnsi="Times New Roman"/>
                <w:sz w:val="20"/>
                <w:szCs w:val="20"/>
                <w:shd w:val="clear" w:color="auto" w:fill="FFFFFF"/>
              </w:rPr>
              <w:t xml:space="preserve">Hard Disk-ul </w:t>
            </w:r>
            <w:proofErr w:type="spellStart"/>
            <w:r w:rsidRPr="007119FF">
              <w:rPr>
                <w:rFonts w:ascii="Times New Roman" w:hAnsi="Times New Roman"/>
                <w:sz w:val="20"/>
                <w:szCs w:val="20"/>
                <w:shd w:val="clear" w:color="auto" w:fill="FFFFFF"/>
              </w:rPr>
              <w:t>trebuie</w:t>
            </w:r>
            <w:proofErr w:type="spellEnd"/>
            <w:r w:rsidRPr="007119FF">
              <w:rPr>
                <w:rFonts w:ascii="Times New Roman" w:hAnsi="Times New Roman"/>
                <w:sz w:val="20"/>
                <w:szCs w:val="20"/>
                <w:shd w:val="clear" w:color="auto" w:fill="FFFFFF"/>
              </w:rPr>
              <w:t xml:space="preserve"> </w:t>
            </w:r>
            <w:proofErr w:type="spellStart"/>
            <w:r w:rsidRPr="007119FF">
              <w:rPr>
                <w:rFonts w:ascii="Times New Roman" w:hAnsi="Times New Roman"/>
                <w:sz w:val="20"/>
                <w:szCs w:val="20"/>
                <w:shd w:val="clear" w:color="auto" w:fill="FFFFFF"/>
              </w:rPr>
              <w:t>să</w:t>
            </w:r>
            <w:proofErr w:type="spellEnd"/>
            <w:r w:rsidRPr="007119FF">
              <w:rPr>
                <w:rFonts w:ascii="Times New Roman" w:hAnsi="Times New Roman"/>
                <w:sz w:val="20"/>
                <w:szCs w:val="20"/>
                <w:shd w:val="clear" w:color="auto" w:fill="FFFFFF"/>
              </w:rPr>
              <w:t xml:space="preserve"> fie special conceput pentru utilizarea în domeniul supravegherii video și implicit a functionarii NON-STOP (24/7).</w:t>
            </w:r>
          </w:p>
          <w:p w14:paraId="2A01C256" w14:textId="77777777" w:rsidR="003164F0" w:rsidRPr="007119FF" w:rsidRDefault="003164F0" w:rsidP="00C469F4">
            <w:pPr>
              <w:suppressAutoHyphens/>
              <w:spacing w:after="4" w:line="216" w:lineRule="auto"/>
              <w:jc w:val="both"/>
              <w:rPr>
                <w:rFonts w:ascii="Times New Roman" w:hAnsi="Times New Roman"/>
                <w:b/>
                <w:bCs/>
                <w:sz w:val="20"/>
                <w:szCs w:val="20"/>
              </w:rPr>
            </w:pPr>
          </w:p>
        </w:tc>
        <w:tc>
          <w:tcPr>
            <w:tcW w:w="6945" w:type="dxa"/>
          </w:tcPr>
          <w:p w14:paraId="20892673" w14:textId="77777777" w:rsidR="003164F0" w:rsidRPr="007119FF" w:rsidRDefault="003164F0" w:rsidP="00C469F4">
            <w:pPr>
              <w:spacing w:after="0"/>
              <w:jc w:val="center"/>
              <w:rPr>
                <w:rFonts w:ascii="Times New Roman" w:eastAsia="Times New Roman" w:hAnsi="Times New Roman"/>
                <w:b/>
                <w:kern w:val="1"/>
                <w:sz w:val="20"/>
                <w:szCs w:val="20"/>
                <w:lang w:bidi="en-US"/>
              </w:rPr>
            </w:pPr>
          </w:p>
        </w:tc>
      </w:tr>
      <w:tr w:rsidR="003164F0" w:rsidRPr="007119FF" w14:paraId="6473767A" w14:textId="77777777" w:rsidTr="007119FF">
        <w:tc>
          <w:tcPr>
            <w:tcW w:w="7797" w:type="dxa"/>
            <w:tcBorders>
              <w:top w:val="single" w:sz="4" w:space="0" w:color="auto"/>
              <w:left w:val="single" w:sz="4" w:space="0" w:color="auto"/>
              <w:bottom w:val="single" w:sz="4" w:space="0" w:color="auto"/>
              <w:right w:val="single" w:sz="4" w:space="0" w:color="auto"/>
            </w:tcBorders>
          </w:tcPr>
          <w:tbl>
            <w:tblPr>
              <w:tblStyle w:val="TableGrid"/>
              <w:tblW w:w="0" w:type="auto"/>
              <w:tblLayout w:type="fixed"/>
              <w:tblLook w:val="04A0" w:firstRow="1" w:lastRow="0" w:firstColumn="1" w:lastColumn="0" w:noHBand="0" w:noVBand="1"/>
            </w:tblPr>
            <w:tblGrid>
              <w:gridCol w:w="2376"/>
              <w:gridCol w:w="3119"/>
            </w:tblGrid>
            <w:tr w:rsidR="006724E6" w:rsidRPr="007119FF" w14:paraId="0C67FCDC" w14:textId="77777777" w:rsidTr="005F15E8">
              <w:tc>
                <w:tcPr>
                  <w:tcW w:w="2376" w:type="dxa"/>
                </w:tcPr>
                <w:p w14:paraId="0A851919" w14:textId="77777777" w:rsidR="006724E6" w:rsidRPr="007119FF" w:rsidRDefault="006724E6" w:rsidP="00E67060">
                  <w:pPr>
                    <w:spacing w:after="0"/>
                    <w:rPr>
                      <w:rFonts w:ascii="Times New Roman" w:hAnsi="Times New Roman"/>
                      <w:b/>
                      <w:sz w:val="20"/>
                      <w:szCs w:val="20"/>
                    </w:rPr>
                  </w:pPr>
                  <w:r w:rsidRPr="007119FF">
                    <w:rPr>
                      <w:rFonts w:ascii="Times New Roman" w:hAnsi="Times New Roman"/>
                      <w:b/>
                      <w:sz w:val="20"/>
                      <w:szCs w:val="20"/>
                    </w:rPr>
                    <w:t>Capacitate</w:t>
                  </w:r>
                </w:p>
              </w:tc>
              <w:tc>
                <w:tcPr>
                  <w:tcW w:w="3119" w:type="dxa"/>
                </w:tcPr>
                <w:p w14:paraId="2F207CFF" w14:textId="77777777" w:rsidR="006724E6" w:rsidRPr="007119FF" w:rsidRDefault="006724E6" w:rsidP="00E67060">
                  <w:pPr>
                    <w:spacing w:after="0"/>
                    <w:rPr>
                      <w:rFonts w:ascii="Times New Roman" w:hAnsi="Times New Roman"/>
                      <w:sz w:val="20"/>
                      <w:szCs w:val="20"/>
                    </w:rPr>
                  </w:pPr>
                  <w:r w:rsidRPr="007119FF">
                    <w:rPr>
                      <w:rFonts w:ascii="Times New Roman" w:hAnsi="Times New Roman"/>
                      <w:sz w:val="20"/>
                      <w:szCs w:val="20"/>
                    </w:rPr>
                    <w:t>8TB</w:t>
                  </w:r>
                </w:p>
              </w:tc>
            </w:tr>
            <w:tr w:rsidR="006724E6" w:rsidRPr="007119FF" w14:paraId="2B36E46B" w14:textId="77777777" w:rsidTr="005F15E8">
              <w:tc>
                <w:tcPr>
                  <w:tcW w:w="2376" w:type="dxa"/>
                </w:tcPr>
                <w:p w14:paraId="0C5C3C92" w14:textId="77777777" w:rsidR="006724E6" w:rsidRPr="007119FF" w:rsidRDefault="006724E6" w:rsidP="00E67060">
                  <w:pPr>
                    <w:spacing w:after="0"/>
                    <w:rPr>
                      <w:rFonts w:ascii="Times New Roman" w:hAnsi="Times New Roman"/>
                      <w:b/>
                      <w:sz w:val="20"/>
                      <w:szCs w:val="20"/>
                    </w:rPr>
                  </w:pPr>
                  <w:r w:rsidRPr="007119FF">
                    <w:rPr>
                      <w:rFonts w:ascii="Times New Roman" w:hAnsi="Times New Roman"/>
                      <w:b/>
                      <w:sz w:val="20"/>
                      <w:szCs w:val="20"/>
                    </w:rPr>
                    <w:t>Viteza de rotație</w:t>
                  </w:r>
                </w:p>
              </w:tc>
              <w:tc>
                <w:tcPr>
                  <w:tcW w:w="3119" w:type="dxa"/>
                </w:tcPr>
                <w:p w14:paraId="498C6CCE" w14:textId="77777777" w:rsidR="006724E6" w:rsidRPr="007119FF" w:rsidRDefault="006724E6" w:rsidP="00E67060">
                  <w:pPr>
                    <w:spacing w:after="0"/>
                    <w:rPr>
                      <w:rFonts w:ascii="Times New Roman" w:hAnsi="Times New Roman"/>
                      <w:sz w:val="20"/>
                      <w:szCs w:val="20"/>
                    </w:rPr>
                  </w:pPr>
                  <w:r w:rsidRPr="007119FF">
                    <w:rPr>
                      <w:rFonts w:ascii="Times New Roman" w:hAnsi="Times New Roman"/>
                      <w:sz w:val="20"/>
                      <w:szCs w:val="20"/>
                    </w:rPr>
                    <w:t>5900rpm(minim)</w:t>
                  </w:r>
                </w:p>
              </w:tc>
            </w:tr>
            <w:tr w:rsidR="006724E6" w:rsidRPr="007119FF" w14:paraId="184E2EFB" w14:textId="77777777" w:rsidTr="005F15E8">
              <w:tc>
                <w:tcPr>
                  <w:tcW w:w="2376" w:type="dxa"/>
                </w:tcPr>
                <w:p w14:paraId="73E59E95" w14:textId="77777777" w:rsidR="006724E6" w:rsidRPr="007119FF" w:rsidRDefault="006724E6" w:rsidP="00E67060">
                  <w:pPr>
                    <w:spacing w:after="0"/>
                    <w:rPr>
                      <w:rFonts w:ascii="Times New Roman" w:hAnsi="Times New Roman"/>
                      <w:b/>
                      <w:sz w:val="20"/>
                      <w:szCs w:val="20"/>
                    </w:rPr>
                  </w:pPr>
                  <w:r w:rsidRPr="007119FF">
                    <w:rPr>
                      <w:rFonts w:ascii="Times New Roman" w:hAnsi="Times New Roman"/>
                      <w:b/>
                      <w:sz w:val="20"/>
                      <w:szCs w:val="20"/>
                    </w:rPr>
                    <w:t>Buffer</w:t>
                  </w:r>
                </w:p>
              </w:tc>
              <w:tc>
                <w:tcPr>
                  <w:tcW w:w="3119" w:type="dxa"/>
                </w:tcPr>
                <w:p w14:paraId="4B019F6E" w14:textId="77777777" w:rsidR="006724E6" w:rsidRPr="007119FF" w:rsidRDefault="006724E6" w:rsidP="00E67060">
                  <w:pPr>
                    <w:spacing w:after="0"/>
                    <w:rPr>
                      <w:rFonts w:ascii="Times New Roman" w:hAnsi="Times New Roman"/>
                      <w:sz w:val="20"/>
                      <w:szCs w:val="20"/>
                    </w:rPr>
                  </w:pPr>
                  <w:r w:rsidRPr="007119FF">
                    <w:rPr>
                      <w:rFonts w:ascii="Times New Roman" w:hAnsi="Times New Roman"/>
                      <w:sz w:val="20"/>
                      <w:szCs w:val="20"/>
                    </w:rPr>
                    <w:t>64MB(minim)</w:t>
                  </w:r>
                </w:p>
              </w:tc>
            </w:tr>
            <w:tr w:rsidR="006724E6" w:rsidRPr="007119FF" w14:paraId="30479BA0" w14:textId="77777777" w:rsidTr="005F15E8">
              <w:tc>
                <w:tcPr>
                  <w:tcW w:w="2376" w:type="dxa"/>
                </w:tcPr>
                <w:p w14:paraId="0A6D1BDE" w14:textId="77777777" w:rsidR="006724E6" w:rsidRPr="007119FF" w:rsidRDefault="006724E6" w:rsidP="00E67060">
                  <w:pPr>
                    <w:spacing w:after="0"/>
                    <w:rPr>
                      <w:rFonts w:ascii="Times New Roman" w:hAnsi="Times New Roman"/>
                      <w:b/>
                      <w:sz w:val="20"/>
                      <w:szCs w:val="20"/>
                    </w:rPr>
                  </w:pPr>
                  <w:r w:rsidRPr="007119FF">
                    <w:rPr>
                      <w:rFonts w:ascii="Times New Roman" w:hAnsi="Times New Roman"/>
                      <w:b/>
                      <w:sz w:val="20"/>
                      <w:szCs w:val="20"/>
                    </w:rPr>
                    <w:t>Interfață</w:t>
                  </w:r>
                </w:p>
              </w:tc>
              <w:tc>
                <w:tcPr>
                  <w:tcW w:w="3119" w:type="dxa"/>
                </w:tcPr>
                <w:p w14:paraId="16D2CE78" w14:textId="77777777" w:rsidR="006724E6" w:rsidRPr="007119FF" w:rsidRDefault="006724E6" w:rsidP="00E67060">
                  <w:pPr>
                    <w:spacing w:after="0"/>
                    <w:rPr>
                      <w:rFonts w:ascii="Times New Roman" w:hAnsi="Times New Roman"/>
                      <w:sz w:val="20"/>
                      <w:szCs w:val="20"/>
                    </w:rPr>
                  </w:pPr>
                  <w:r w:rsidRPr="007119FF">
                    <w:rPr>
                      <w:rFonts w:ascii="Times New Roman" w:hAnsi="Times New Roman"/>
                      <w:sz w:val="20"/>
                      <w:szCs w:val="20"/>
                    </w:rPr>
                    <w:t>SATA</w:t>
                  </w:r>
                </w:p>
              </w:tc>
            </w:tr>
            <w:tr w:rsidR="006724E6" w:rsidRPr="007119FF" w14:paraId="0E1931FD" w14:textId="77777777" w:rsidTr="005F15E8">
              <w:tc>
                <w:tcPr>
                  <w:tcW w:w="2376" w:type="dxa"/>
                </w:tcPr>
                <w:p w14:paraId="462A0E49" w14:textId="77777777" w:rsidR="006724E6" w:rsidRPr="007119FF" w:rsidRDefault="006724E6" w:rsidP="00E67060">
                  <w:pPr>
                    <w:spacing w:after="0"/>
                    <w:rPr>
                      <w:rFonts w:ascii="Times New Roman" w:hAnsi="Times New Roman"/>
                      <w:b/>
                      <w:sz w:val="20"/>
                      <w:szCs w:val="20"/>
                    </w:rPr>
                  </w:pPr>
                  <w:r w:rsidRPr="007119FF">
                    <w:rPr>
                      <w:rFonts w:ascii="Times New Roman" w:hAnsi="Times New Roman"/>
                      <w:b/>
                      <w:sz w:val="20"/>
                      <w:szCs w:val="20"/>
                    </w:rPr>
                    <w:t>Format</w:t>
                  </w:r>
                </w:p>
              </w:tc>
              <w:tc>
                <w:tcPr>
                  <w:tcW w:w="3119" w:type="dxa"/>
                </w:tcPr>
                <w:p w14:paraId="5672D318" w14:textId="77777777" w:rsidR="006724E6" w:rsidRPr="007119FF" w:rsidRDefault="006724E6" w:rsidP="00E67060">
                  <w:pPr>
                    <w:spacing w:after="0"/>
                    <w:rPr>
                      <w:rFonts w:ascii="Times New Roman" w:hAnsi="Times New Roman"/>
                      <w:sz w:val="20"/>
                      <w:szCs w:val="20"/>
                    </w:rPr>
                  </w:pPr>
                  <w:r w:rsidRPr="007119FF">
                    <w:rPr>
                      <w:rFonts w:ascii="Times New Roman" w:hAnsi="Times New Roman"/>
                      <w:sz w:val="20"/>
                      <w:szCs w:val="20"/>
                    </w:rPr>
                    <w:t>3,5 inch</w:t>
                  </w:r>
                </w:p>
              </w:tc>
            </w:tr>
          </w:tbl>
          <w:p w14:paraId="16FD367C" w14:textId="43D7A2EF" w:rsidR="006724E6" w:rsidRPr="007119FF" w:rsidRDefault="006724E6" w:rsidP="00C469F4">
            <w:pPr>
              <w:suppressAutoHyphens/>
              <w:spacing w:after="4" w:line="216" w:lineRule="auto"/>
              <w:jc w:val="both"/>
              <w:rPr>
                <w:rFonts w:ascii="Times New Roman" w:hAnsi="Times New Roman"/>
                <w:b/>
                <w:bCs/>
                <w:sz w:val="20"/>
                <w:szCs w:val="20"/>
              </w:rPr>
            </w:pPr>
          </w:p>
        </w:tc>
        <w:tc>
          <w:tcPr>
            <w:tcW w:w="6945" w:type="dxa"/>
          </w:tcPr>
          <w:p w14:paraId="0B1FF7D6" w14:textId="77777777" w:rsidR="003164F0" w:rsidRPr="007119FF" w:rsidRDefault="003164F0" w:rsidP="00C469F4">
            <w:pPr>
              <w:spacing w:after="0"/>
              <w:jc w:val="center"/>
              <w:rPr>
                <w:rFonts w:ascii="Times New Roman" w:eastAsia="Times New Roman" w:hAnsi="Times New Roman"/>
                <w:b/>
                <w:kern w:val="1"/>
                <w:sz w:val="20"/>
                <w:szCs w:val="20"/>
                <w:lang w:bidi="en-US"/>
              </w:rPr>
            </w:pPr>
          </w:p>
        </w:tc>
      </w:tr>
      <w:tr w:rsidR="003164F0" w:rsidRPr="007119FF" w14:paraId="75D0482A" w14:textId="77777777" w:rsidTr="007119FF">
        <w:tc>
          <w:tcPr>
            <w:tcW w:w="7797" w:type="dxa"/>
            <w:tcBorders>
              <w:top w:val="single" w:sz="4" w:space="0" w:color="auto"/>
              <w:left w:val="single" w:sz="4" w:space="0" w:color="auto"/>
              <w:bottom w:val="single" w:sz="4" w:space="0" w:color="auto"/>
              <w:right w:val="single" w:sz="4" w:space="0" w:color="auto"/>
            </w:tcBorders>
          </w:tcPr>
          <w:p w14:paraId="0E4FD79C" w14:textId="446AB67B" w:rsidR="006724E6" w:rsidRPr="00E67060" w:rsidRDefault="00E67060" w:rsidP="00E67060">
            <w:pPr>
              <w:overflowPunct w:val="0"/>
              <w:autoSpaceDE w:val="0"/>
              <w:autoSpaceDN w:val="0"/>
              <w:adjustRightInd w:val="0"/>
              <w:spacing w:after="0"/>
              <w:jc w:val="both"/>
              <w:textAlignment w:val="baseline"/>
              <w:rPr>
                <w:rFonts w:ascii="Times New Roman" w:hAnsi="Times New Roman"/>
                <w:b/>
                <w:sz w:val="20"/>
                <w:szCs w:val="20"/>
              </w:rPr>
            </w:pPr>
            <w:r>
              <w:rPr>
                <w:rFonts w:ascii="Times New Roman" w:hAnsi="Times New Roman"/>
                <w:b/>
                <w:sz w:val="20"/>
                <w:szCs w:val="20"/>
              </w:rPr>
              <w:t xml:space="preserve">4. </w:t>
            </w:r>
            <w:proofErr w:type="spellStart"/>
            <w:r w:rsidR="006724E6" w:rsidRPr="00E67060">
              <w:rPr>
                <w:rFonts w:ascii="Times New Roman" w:hAnsi="Times New Roman"/>
                <w:b/>
                <w:sz w:val="20"/>
                <w:szCs w:val="20"/>
              </w:rPr>
              <w:t>Punerea</w:t>
            </w:r>
            <w:proofErr w:type="spellEnd"/>
            <w:r w:rsidR="006724E6" w:rsidRPr="00E67060">
              <w:rPr>
                <w:rFonts w:ascii="Times New Roman" w:hAnsi="Times New Roman"/>
                <w:b/>
                <w:sz w:val="20"/>
                <w:szCs w:val="20"/>
              </w:rPr>
              <w:t xml:space="preserve"> </w:t>
            </w:r>
            <w:proofErr w:type="spellStart"/>
            <w:r w:rsidR="006724E6" w:rsidRPr="00E67060">
              <w:rPr>
                <w:rFonts w:ascii="Times New Roman" w:hAnsi="Times New Roman"/>
                <w:b/>
                <w:sz w:val="20"/>
                <w:szCs w:val="20"/>
              </w:rPr>
              <w:t>în</w:t>
            </w:r>
            <w:proofErr w:type="spellEnd"/>
            <w:r w:rsidR="006724E6" w:rsidRPr="00E67060">
              <w:rPr>
                <w:rFonts w:ascii="Times New Roman" w:hAnsi="Times New Roman"/>
                <w:b/>
                <w:sz w:val="20"/>
                <w:szCs w:val="20"/>
              </w:rPr>
              <w:t xml:space="preserve"> </w:t>
            </w:r>
            <w:proofErr w:type="spellStart"/>
            <w:r w:rsidR="006724E6" w:rsidRPr="00E67060">
              <w:rPr>
                <w:rFonts w:ascii="Times New Roman" w:hAnsi="Times New Roman"/>
                <w:b/>
                <w:sz w:val="20"/>
                <w:szCs w:val="20"/>
              </w:rPr>
              <w:t>funcțiune</w:t>
            </w:r>
            <w:proofErr w:type="spellEnd"/>
            <w:r w:rsidR="006724E6" w:rsidRPr="00E67060">
              <w:rPr>
                <w:rFonts w:ascii="Times New Roman" w:hAnsi="Times New Roman"/>
                <w:b/>
                <w:sz w:val="20"/>
                <w:szCs w:val="20"/>
              </w:rPr>
              <w:t>.</w:t>
            </w:r>
          </w:p>
          <w:p w14:paraId="280F3FC9" w14:textId="77777777" w:rsidR="006724E6" w:rsidRPr="007119FF" w:rsidRDefault="006724E6" w:rsidP="00E67060">
            <w:pPr>
              <w:pStyle w:val="Heading2"/>
              <w:numPr>
                <w:ilvl w:val="0"/>
                <w:numId w:val="0"/>
              </w:numPr>
              <w:shd w:val="clear" w:color="auto" w:fill="FFFFFF"/>
              <w:spacing w:before="0" w:line="240" w:lineRule="auto"/>
              <w:jc w:val="both"/>
              <w:outlineLvl w:val="1"/>
              <w:rPr>
                <w:rFonts w:ascii="Times New Roman" w:hAnsi="Times New Roman" w:cs="Times New Roman"/>
                <w:b w:val="0"/>
                <w:bCs w:val="0"/>
                <w:szCs w:val="20"/>
              </w:rPr>
            </w:pPr>
            <w:r w:rsidRPr="007119FF">
              <w:rPr>
                <w:rFonts w:ascii="Times New Roman" w:hAnsi="Times New Roman" w:cs="Times New Roman"/>
                <w:b w:val="0"/>
                <w:bCs w:val="0"/>
                <w:szCs w:val="20"/>
              </w:rPr>
              <w:t>Contractantul trebuie să dețină Licenţă de funcţionare și Autorizatia pentru montare a sistemelor de supraveghere, </w:t>
            </w:r>
          </w:p>
          <w:p w14:paraId="3134BFE1" w14:textId="2A8C1578" w:rsidR="003164F0" w:rsidRPr="00B8754C" w:rsidRDefault="006724E6" w:rsidP="00B8754C">
            <w:pPr>
              <w:rPr>
                <w:rFonts w:ascii="Times New Roman" w:hAnsi="Times New Roman"/>
                <w:sz w:val="20"/>
                <w:szCs w:val="20"/>
              </w:rPr>
            </w:pPr>
            <w:r w:rsidRPr="007119FF">
              <w:rPr>
                <w:rFonts w:ascii="Times New Roman" w:hAnsi="Times New Roman"/>
                <w:sz w:val="20"/>
                <w:szCs w:val="20"/>
              </w:rPr>
              <w:t xml:space="preserve">Contractantul asigură achiziția materialelor, montarea și instalarea echipamentelor, implementarea softului, programarea </w:t>
            </w:r>
            <w:proofErr w:type="spellStart"/>
            <w:r w:rsidRPr="007119FF">
              <w:rPr>
                <w:rFonts w:ascii="Times New Roman" w:hAnsi="Times New Roman"/>
                <w:sz w:val="20"/>
                <w:szCs w:val="20"/>
              </w:rPr>
              <w:t>sistemului</w:t>
            </w:r>
            <w:proofErr w:type="spellEnd"/>
            <w:r w:rsidRPr="007119FF">
              <w:rPr>
                <w:rFonts w:ascii="Times New Roman" w:hAnsi="Times New Roman"/>
                <w:sz w:val="20"/>
                <w:szCs w:val="20"/>
              </w:rPr>
              <w:t xml:space="preserve">, </w:t>
            </w:r>
            <w:proofErr w:type="spellStart"/>
            <w:r w:rsidRPr="007119FF">
              <w:rPr>
                <w:rFonts w:ascii="Times New Roman" w:hAnsi="Times New Roman"/>
                <w:sz w:val="20"/>
                <w:szCs w:val="20"/>
              </w:rPr>
              <w:t>instruirea</w:t>
            </w:r>
            <w:proofErr w:type="spellEnd"/>
            <w:r w:rsidRPr="007119FF">
              <w:rPr>
                <w:rFonts w:ascii="Times New Roman" w:hAnsi="Times New Roman"/>
                <w:sz w:val="20"/>
                <w:szCs w:val="20"/>
              </w:rPr>
              <w:t xml:space="preserve"> </w:t>
            </w:r>
            <w:proofErr w:type="spellStart"/>
            <w:r w:rsidRPr="007119FF">
              <w:rPr>
                <w:rFonts w:ascii="Times New Roman" w:hAnsi="Times New Roman"/>
                <w:sz w:val="20"/>
                <w:szCs w:val="20"/>
              </w:rPr>
              <w:t>personalului</w:t>
            </w:r>
            <w:proofErr w:type="spellEnd"/>
            <w:r w:rsidRPr="007119FF">
              <w:rPr>
                <w:rFonts w:ascii="Times New Roman" w:hAnsi="Times New Roman"/>
                <w:sz w:val="20"/>
                <w:szCs w:val="20"/>
              </w:rPr>
              <w:t xml:space="preserve"> </w:t>
            </w:r>
            <w:proofErr w:type="spellStart"/>
            <w:r w:rsidRPr="007119FF">
              <w:rPr>
                <w:rFonts w:ascii="Times New Roman" w:hAnsi="Times New Roman"/>
                <w:sz w:val="20"/>
                <w:szCs w:val="20"/>
              </w:rPr>
              <w:t>și</w:t>
            </w:r>
            <w:proofErr w:type="spellEnd"/>
            <w:r w:rsidRPr="007119FF">
              <w:rPr>
                <w:rFonts w:ascii="Times New Roman" w:hAnsi="Times New Roman"/>
                <w:sz w:val="20"/>
                <w:szCs w:val="20"/>
              </w:rPr>
              <w:t xml:space="preserve"> </w:t>
            </w:r>
            <w:proofErr w:type="spellStart"/>
            <w:r w:rsidRPr="007119FF">
              <w:rPr>
                <w:rFonts w:ascii="Times New Roman" w:hAnsi="Times New Roman"/>
                <w:sz w:val="20"/>
                <w:szCs w:val="20"/>
              </w:rPr>
              <w:t>instalarea</w:t>
            </w:r>
            <w:proofErr w:type="spellEnd"/>
            <w:r w:rsidRPr="007119FF">
              <w:rPr>
                <w:rFonts w:ascii="Times New Roman" w:hAnsi="Times New Roman"/>
                <w:sz w:val="20"/>
                <w:szCs w:val="20"/>
              </w:rPr>
              <w:t xml:space="preserve"> </w:t>
            </w:r>
            <w:proofErr w:type="spellStart"/>
            <w:r w:rsidRPr="007119FF">
              <w:rPr>
                <w:rFonts w:ascii="Times New Roman" w:hAnsi="Times New Roman"/>
                <w:sz w:val="20"/>
                <w:szCs w:val="20"/>
              </w:rPr>
              <w:t>aplicațiilor</w:t>
            </w:r>
            <w:proofErr w:type="spellEnd"/>
            <w:r w:rsidRPr="007119FF">
              <w:rPr>
                <w:rFonts w:ascii="Times New Roman" w:hAnsi="Times New Roman"/>
                <w:sz w:val="20"/>
                <w:szCs w:val="20"/>
              </w:rPr>
              <w:t xml:space="preserve"> mobile.</w:t>
            </w:r>
          </w:p>
        </w:tc>
        <w:tc>
          <w:tcPr>
            <w:tcW w:w="6945" w:type="dxa"/>
          </w:tcPr>
          <w:p w14:paraId="4FB1DF4C" w14:textId="77777777" w:rsidR="003164F0" w:rsidRPr="007119FF" w:rsidRDefault="003164F0" w:rsidP="00C469F4">
            <w:pPr>
              <w:spacing w:after="0"/>
              <w:jc w:val="center"/>
              <w:rPr>
                <w:rFonts w:ascii="Times New Roman" w:eastAsia="Times New Roman" w:hAnsi="Times New Roman"/>
                <w:b/>
                <w:kern w:val="1"/>
                <w:sz w:val="20"/>
                <w:szCs w:val="20"/>
                <w:lang w:bidi="en-US"/>
              </w:rPr>
            </w:pPr>
          </w:p>
        </w:tc>
      </w:tr>
      <w:tr w:rsidR="003164F0" w:rsidRPr="007119FF" w14:paraId="0705F3F5" w14:textId="77777777" w:rsidTr="007119FF">
        <w:tc>
          <w:tcPr>
            <w:tcW w:w="7797" w:type="dxa"/>
            <w:tcBorders>
              <w:top w:val="single" w:sz="4" w:space="0" w:color="auto"/>
              <w:left w:val="single" w:sz="4" w:space="0" w:color="auto"/>
              <w:bottom w:val="single" w:sz="4" w:space="0" w:color="auto"/>
              <w:right w:val="single" w:sz="4" w:space="0" w:color="auto"/>
            </w:tcBorders>
          </w:tcPr>
          <w:p w14:paraId="7605F1D3" w14:textId="5B206426" w:rsidR="006724E6" w:rsidRPr="007119FF" w:rsidRDefault="00B8754C" w:rsidP="006724E6">
            <w:pPr>
              <w:rPr>
                <w:rFonts w:ascii="Times New Roman" w:hAnsi="Times New Roman"/>
                <w:vanish/>
                <w:sz w:val="20"/>
                <w:szCs w:val="20"/>
              </w:rPr>
            </w:pPr>
            <w:r>
              <w:rPr>
                <w:rFonts w:ascii="Times New Roman" w:hAnsi="Times New Roman"/>
                <w:sz w:val="20"/>
                <w:szCs w:val="20"/>
              </w:rPr>
              <w:t>5</w:t>
            </w:r>
            <w:r w:rsidR="006724E6" w:rsidRPr="007119FF">
              <w:rPr>
                <w:rFonts w:ascii="Times New Roman" w:hAnsi="Times New Roman"/>
                <w:sz w:val="20"/>
                <w:szCs w:val="20"/>
              </w:rPr>
              <w:t xml:space="preserve">. </w:t>
            </w:r>
          </w:p>
          <w:p w14:paraId="5D1B1886" w14:textId="77777777" w:rsidR="006724E6" w:rsidRPr="007119FF" w:rsidRDefault="006724E6" w:rsidP="006724E6">
            <w:pPr>
              <w:pStyle w:val="Heading21"/>
              <w:keepNext/>
              <w:keepLines/>
              <w:numPr>
                <w:ilvl w:val="0"/>
                <w:numId w:val="7"/>
              </w:numPr>
              <w:tabs>
                <w:tab w:val="left" w:pos="470"/>
              </w:tabs>
              <w:spacing w:before="300"/>
              <w:rPr>
                <w:rFonts w:cs="Times New Roman"/>
                <w:sz w:val="20"/>
                <w:szCs w:val="20"/>
              </w:rPr>
            </w:pPr>
            <w:bookmarkStart w:id="2" w:name="bookmark35"/>
            <w:bookmarkStart w:id="3" w:name="bookmark33"/>
            <w:bookmarkStart w:id="4" w:name="bookmark32"/>
            <w:r w:rsidRPr="007119FF">
              <w:rPr>
                <w:rFonts w:cs="Times New Roman"/>
                <w:sz w:val="20"/>
                <w:szCs w:val="20"/>
              </w:rPr>
              <w:t>Garanție</w:t>
            </w:r>
            <w:bookmarkEnd w:id="2"/>
            <w:bookmarkEnd w:id="3"/>
            <w:bookmarkEnd w:id="4"/>
            <w:r w:rsidRPr="007119FF">
              <w:rPr>
                <w:rFonts w:cs="Times New Roman"/>
                <w:sz w:val="20"/>
                <w:szCs w:val="20"/>
              </w:rPr>
              <w:t>.</w:t>
            </w:r>
          </w:p>
          <w:p w14:paraId="7388A3AB" w14:textId="46758FB4" w:rsidR="006724E6" w:rsidRPr="007119FF" w:rsidRDefault="006724E6" w:rsidP="00B8754C">
            <w:pPr>
              <w:pStyle w:val="BodyText"/>
              <w:spacing w:after="0"/>
              <w:rPr>
                <w:rFonts w:ascii="Times New Roman" w:hAnsi="Times New Roman"/>
                <w:b/>
                <w:i/>
                <w:sz w:val="20"/>
                <w:szCs w:val="20"/>
              </w:rPr>
            </w:pPr>
            <w:proofErr w:type="spellStart"/>
            <w:r w:rsidRPr="007119FF">
              <w:rPr>
                <w:rFonts w:ascii="Times New Roman" w:hAnsi="Times New Roman"/>
                <w:sz w:val="20"/>
                <w:szCs w:val="20"/>
              </w:rPr>
              <w:t>Sistemul</w:t>
            </w:r>
            <w:proofErr w:type="spellEnd"/>
            <w:r w:rsidRPr="007119FF">
              <w:rPr>
                <w:rFonts w:ascii="Times New Roman" w:hAnsi="Times New Roman"/>
                <w:sz w:val="20"/>
                <w:szCs w:val="20"/>
              </w:rPr>
              <w:t xml:space="preserve"> de </w:t>
            </w:r>
            <w:proofErr w:type="spellStart"/>
            <w:r w:rsidRPr="007119FF">
              <w:rPr>
                <w:rFonts w:ascii="Times New Roman" w:hAnsi="Times New Roman"/>
                <w:sz w:val="20"/>
                <w:szCs w:val="20"/>
              </w:rPr>
              <w:t>supraveghere</w:t>
            </w:r>
            <w:proofErr w:type="spellEnd"/>
            <w:r w:rsidRPr="007119FF">
              <w:rPr>
                <w:rFonts w:ascii="Times New Roman" w:hAnsi="Times New Roman"/>
                <w:sz w:val="20"/>
                <w:szCs w:val="20"/>
              </w:rPr>
              <w:t xml:space="preserve"> video trebuie să fie acoperit de garanție pentru minim 24 de luni de la data livrării și punerii </w:t>
            </w:r>
            <w:proofErr w:type="spellStart"/>
            <w:r w:rsidRPr="007119FF">
              <w:rPr>
                <w:rFonts w:ascii="Times New Roman" w:hAnsi="Times New Roman"/>
                <w:sz w:val="20"/>
                <w:szCs w:val="20"/>
              </w:rPr>
              <w:t>în</w:t>
            </w:r>
            <w:proofErr w:type="spellEnd"/>
            <w:r w:rsidRPr="007119FF">
              <w:rPr>
                <w:rFonts w:ascii="Times New Roman" w:hAnsi="Times New Roman"/>
                <w:sz w:val="20"/>
                <w:szCs w:val="20"/>
              </w:rPr>
              <w:t xml:space="preserve"> </w:t>
            </w:r>
            <w:proofErr w:type="spellStart"/>
            <w:r w:rsidRPr="007119FF">
              <w:rPr>
                <w:rFonts w:ascii="Times New Roman" w:hAnsi="Times New Roman"/>
                <w:sz w:val="20"/>
                <w:szCs w:val="20"/>
              </w:rPr>
              <w:t>funcțiune</w:t>
            </w:r>
            <w:proofErr w:type="spellEnd"/>
            <w:r w:rsidRPr="007119FF">
              <w:rPr>
                <w:rFonts w:ascii="Times New Roman" w:hAnsi="Times New Roman"/>
                <w:sz w:val="20"/>
                <w:szCs w:val="20"/>
              </w:rPr>
              <w:t xml:space="preserve"> conform </w:t>
            </w:r>
            <w:proofErr w:type="spellStart"/>
            <w:r w:rsidRPr="007119FF">
              <w:rPr>
                <w:rFonts w:ascii="Times New Roman" w:hAnsi="Times New Roman"/>
                <w:sz w:val="20"/>
                <w:szCs w:val="20"/>
              </w:rPr>
              <w:t>procesului</w:t>
            </w:r>
            <w:proofErr w:type="spellEnd"/>
            <w:r w:rsidRPr="007119FF">
              <w:rPr>
                <w:rFonts w:ascii="Times New Roman" w:hAnsi="Times New Roman"/>
                <w:sz w:val="20"/>
                <w:szCs w:val="20"/>
              </w:rPr>
              <w:t xml:space="preserve"> verbal de </w:t>
            </w:r>
            <w:proofErr w:type="spellStart"/>
            <w:r w:rsidRPr="007119FF">
              <w:rPr>
                <w:rFonts w:ascii="Times New Roman" w:hAnsi="Times New Roman"/>
                <w:sz w:val="20"/>
                <w:szCs w:val="20"/>
              </w:rPr>
              <w:t>recepție</w:t>
            </w:r>
            <w:proofErr w:type="spellEnd"/>
            <w:r w:rsidRPr="007119FF">
              <w:rPr>
                <w:rFonts w:ascii="Times New Roman" w:hAnsi="Times New Roman"/>
                <w:sz w:val="20"/>
                <w:szCs w:val="20"/>
              </w:rPr>
              <w:t>.</w:t>
            </w:r>
          </w:p>
          <w:p w14:paraId="5BFBD2E7" w14:textId="77777777" w:rsidR="006724E6" w:rsidRPr="007119FF" w:rsidRDefault="006724E6" w:rsidP="000E26BF">
            <w:pPr>
              <w:pStyle w:val="BodyText"/>
              <w:spacing w:after="0"/>
              <w:rPr>
                <w:rFonts w:ascii="Times New Roman" w:hAnsi="Times New Roman"/>
                <w:b/>
                <w:i/>
                <w:sz w:val="20"/>
                <w:szCs w:val="20"/>
              </w:rPr>
            </w:pPr>
            <w:r w:rsidRPr="007119FF">
              <w:rPr>
                <w:rFonts w:ascii="Times New Roman" w:hAnsi="Times New Roman"/>
                <w:color w:val="000000"/>
                <w:sz w:val="20"/>
                <w:szCs w:val="20"/>
              </w:rPr>
              <w:t xml:space="preserve">Perioada de garanție începe de la data </w:t>
            </w:r>
            <w:r w:rsidRPr="007119FF">
              <w:rPr>
                <w:rFonts w:ascii="Times New Roman" w:hAnsi="Times New Roman"/>
                <w:sz w:val="20"/>
                <w:szCs w:val="20"/>
              </w:rPr>
              <w:t>punerii în funcțiune conform procesului verbal de recepție</w:t>
            </w:r>
            <w:r w:rsidRPr="007119FF">
              <w:rPr>
                <w:rFonts w:ascii="Times New Roman" w:hAnsi="Times New Roman"/>
                <w:color w:val="000000"/>
                <w:sz w:val="20"/>
                <w:szCs w:val="20"/>
              </w:rPr>
              <w:t>.</w:t>
            </w:r>
          </w:p>
          <w:p w14:paraId="66D6C474" w14:textId="77777777" w:rsidR="006724E6" w:rsidRPr="007119FF" w:rsidRDefault="006724E6" w:rsidP="000E26BF">
            <w:pPr>
              <w:pStyle w:val="BodyText"/>
              <w:spacing w:after="0"/>
              <w:rPr>
                <w:rFonts w:ascii="Times New Roman" w:hAnsi="Times New Roman"/>
                <w:b/>
                <w:i/>
                <w:color w:val="000000"/>
                <w:sz w:val="20"/>
                <w:szCs w:val="20"/>
              </w:rPr>
            </w:pPr>
            <w:r w:rsidRPr="007119FF">
              <w:rPr>
                <w:rFonts w:ascii="Times New Roman" w:hAnsi="Times New Roman"/>
                <w:color w:val="000000"/>
                <w:sz w:val="20"/>
                <w:szCs w:val="20"/>
              </w:rPr>
              <w:t>În perioada de garanție, orice funcționare defectuoasă a produsului va fi înlăturată gratuit de către furnizor, prin repararea produsului defect sau prin înlocuire cu unul nou, fără costuri suplimentare din partea achizitorului, în cel mult 48 ore de la data la care a fost înștiințat în scris de către cumpărător.</w:t>
            </w:r>
          </w:p>
          <w:p w14:paraId="583B7C7E" w14:textId="77777777" w:rsidR="006724E6" w:rsidRPr="007119FF" w:rsidRDefault="006724E6" w:rsidP="000E26BF">
            <w:pPr>
              <w:pStyle w:val="BodyText"/>
              <w:spacing w:after="0"/>
              <w:rPr>
                <w:rFonts w:ascii="Times New Roman" w:hAnsi="Times New Roman"/>
                <w:b/>
                <w:i/>
                <w:sz w:val="20"/>
                <w:szCs w:val="20"/>
              </w:rPr>
            </w:pPr>
            <w:r w:rsidRPr="007119FF">
              <w:rPr>
                <w:rFonts w:ascii="Times New Roman" w:hAnsi="Times New Roman"/>
                <w:color w:val="000000"/>
                <w:sz w:val="20"/>
                <w:szCs w:val="20"/>
              </w:rPr>
              <w:t>Garanția produselor înlocuite se extinde cu perioada scursă de la data înștiințării furnizorului și până la data când produsele au revenit, în stare bună de funționare, în posesia cumpărătorului.</w:t>
            </w:r>
          </w:p>
          <w:p w14:paraId="7D23CC41" w14:textId="77777777" w:rsidR="006724E6" w:rsidRPr="007119FF" w:rsidRDefault="006724E6" w:rsidP="00B90187">
            <w:pPr>
              <w:pStyle w:val="BodyText"/>
              <w:spacing w:after="0"/>
              <w:rPr>
                <w:rFonts w:ascii="Times New Roman" w:hAnsi="Times New Roman"/>
                <w:b/>
                <w:i/>
                <w:sz w:val="20"/>
                <w:szCs w:val="20"/>
              </w:rPr>
            </w:pPr>
            <w:r w:rsidRPr="007119FF">
              <w:rPr>
                <w:rFonts w:ascii="Times New Roman" w:hAnsi="Times New Roman"/>
                <w:color w:val="000000"/>
                <w:sz w:val="20"/>
                <w:szCs w:val="20"/>
              </w:rPr>
              <w:t>Garanția trebuie sa acopere toate costurile rezultate din remedierea defectelor în perioada de garanție, inclusiv.</w:t>
            </w:r>
          </w:p>
          <w:p w14:paraId="7E20C7C7" w14:textId="59DB98B5" w:rsidR="003164F0" w:rsidRPr="00B90187" w:rsidRDefault="006724E6" w:rsidP="00B90187">
            <w:pPr>
              <w:pStyle w:val="BodyText"/>
              <w:spacing w:after="0"/>
              <w:rPr>
                <w:rFonts w:ascii="Times New Roman" w:hAnsi="Times New Roman"/>
                <w:b/>
                <w:i/>
                <w:color w:val="000000"/>
                <w:sz w:val="20"/>
                <w:szCs w:val="20"/>
              </w:rPr>
            </w:pPr>
            <w:r w:rsidRPr="007119FF">
              <w:rPr>
                <w:rFonts w:ascii="Times New Roman" w:hAnsi="Times New Roman"/>
                <w:color w:val="000000"/>
                <w:sz w:val="20"/>
                <w:szCs w:val="20"/>
              </w:rPr>
              <w:t xml:space="preserve">Termenul de livrare este de 15 de </w:t>
            </w:r>
            <w:proofErr w:type="spellStart"/>
            <w:r w:rsidRPr="007119FF">
              <w:rPr>
                <w:rFonts w:ascii="Times New Roman" w:hAnsi="Times New Roman"/>
                <w:color w:val="000000"/>
                <w:sz w:val="20"/>
                <w:szCs w:val="20"/>
              </w:rPr>
              <w:t>zile</w:t>
            </w:r>
            <w:proofErr w:type="spellEnd"/>
            <w:r w:rsidRPr="007119FF">
              <w:rPr>
                <w:rFonts w:ascii="Times New Roman" w:hAnsi="Times New Roman"/>
                <w:color w:val="000000"/>
                <w:sz w:val="20"/>
                <w:szCs w:val="20"/>
              </w:rPr>
              <w:t xml:space="preserve"> de la </w:t>
            </w:r>
            <w:proofErr w:type="spellStart"/>
            <w:r w:rsidRPr="007119FF">
              <w:rPr>
                <w:rFonts w:ascii="Times New Roman" w:hAnsi="Times New Roman"/>
                <w:color w:val="000000"/>
                <w:sz w:val="20"/>
                <w:szCs w:val="20"/>
              </w:rPr>
              <w:t>comanda</w:t>
            </w:r>
            <w:proofErr w:type="spellEnd"/>
            <w:r w:rsidRPr="007119FF">
              <w:rPr>
                <w:rFonts w:ascii="Times New Roman" w:hAnsi="Times New Roman"/>
                <w:color w:val="000000"/>
                <w:sz w:val="20"/>
                <w:szCs w:val="20"/>
              </w:rPr>
              <w:t>.</w:t>
            </w:r>
          </w:p>
        </w:tc>
        <w:tc>
          <w:tcPr>
            <w:tcW w:w="6945" w:type="dxa"/>
          </w:tcPr>
          <w:p w14:paraId="4A9D139B" w14:textId="77777777" w:rsidR="003164F0" w:rsidRPr="007119FF" w:rsidRDefault="003164F0" w:rsidP="00C469F4">
            <w:pPr>
              <w:spacing w:after="0"/>
              <w:jc w:val="center"/>
              <w:rPr>
                <w:rFonts w:ascii="Times New Roman" w:eastAsia="Times New Roman" w:hAnsi="Times New Roman"/>
                <w:b/>
                <w:kern w:val="1"/>
                <w:sz w:val="20"/>
                <w:szCs w:val="20"/>
                <w:lang w:bidi="en-US"/>
              </w:rPr>
            </w:pPr>
          </w:p>
        </w:tc>
      </w:tr>
      <w:tr w:rsidR="00C84FF7" w:rsidRPr="007119FF" w14:paraId="394E6D55" w14:textId="77777777" w:rsidTr="007119FF">
        <w:tc>
          <w:tcPr>
            <w:tcW w:w="7797" w:type="dxa"/>
            <w:tcBorders>
              <w:top w:val="single" w:sz="4" w:space="0" w:color="auto"/>
              <w:left w:val="single" w:sz="4" w:space="0" w:color="auto"/>
              <w:bottom w:val="single" w:sz="4" w:space="0" w:color="auto"/>
              <w:right w:val="single" w:sz="4" w:space="0" w:color="auto"/>
            </w:tcBorders>
          </w:tcPr>
          <w:p w14:paraId="6571BF9C" w14:textId="587E3FAE" w:rsidR="006724E6" w:rsidRPr="007119FF" w:rsidRDefault="006724E6" w:rsidP="00B90187">
            <w:pPr>
              <w:pStyle w:val="BodyText"/>
              <w:spacing w:after="0"/>
              <w:rPr>
                <w:rFonts w:ascii="Times New Roman" w:hAnsi="Times New Roman"/>
                <w:b/>
                <w:i/>
                <w:color w:val="000000"/>
                <w:sz w:val="20"/>
                <w:szCs w:val="20"/>
              </w:rPr>
            </w:pPr>
            <w:proofErr w:type="spellStart"/>
            <w:r w:rsidRPr="007119FF">
              <w:rPr>
                <w:rFonts w:ascii="Times New Roman" w:hAnsi="Times New Roman"/>
                <w:sz w:val="20"/>
                <w:szCs w:val="20"/>
              </w:rPr>
              <w:lastRenderedPageBreak/>
              <w:t>Sistemul</w:t>
            </w:r>
            <w:proofErr w:type="spellEnd"/>
            <w:r w:rsidRPr="007119FF">
              <w:rPr>
                <w:rFonts w:ascii="Times New Roman" w:hAnsi="Times New Roman"/>
                <w:sz w:val="20"/>
                <w:szCs w:val="20"/>
              </w:rPr>
              <w:t xml:space="preserve"> de </w:t>
            </w:r>
            <w:proofErr w:type="spellStart"/>
            <w:r w:rsidRPr="007119FF">
              <w:rPr>
                <w:rFonts w:ascii="Times New Roman" w:hAnsi="Times New Roman"/>
                <w:sz w:val="20"/>
                <w:szCs w:val="20"/>
              </w:rPr>
              <w:t>supraveghere</w:t>
            </w:r>
            <w:proofErr w:type="spellEnd"/>
            <w:r w:rsidRPr="007119FF">
              <w:rPr>
                <w:rFonts w:ascii="Times New Roman" w:hAnsi="Times New Roman"/>
                <w:sz w:val="20"/>
                <w:szCs w:val="20"/>
              </w:rPr>
              <w:t xml:space="preserve"> video se instalează la</w:t>
            </w:r>
            <w:r w:rsidRPr="007119FF">
              <w:rPr>
                <w:rFonts w:ascii="Times New Roman" w:hAnsi="Times New Roman"/>
                <w:color w:val="000000"/>
                <w:sz w:val="20"/>
                <w:szCs w:val="20"/>
              </w:rPr>
              <w:t xml:space="preserve"> sediul Direcției de Evidență a Personelor din Craiova, Str. Unirii Nr. 45. </w:t>
            </w:r>
          </w:p>
          <w:p w14:paraId="439364F1" w14:textId="5B084BFD" w:rsidR="00C84FF7" w:rsidRPr="00B90187" w:rsidRDefault="006724E6" w:rsidP="00B90187">
            <w:pPr>
              <w:pStyle w:val="BodyText"/>
              <w:spacing w:after="0"/>
              <w:rPr>
                <w:rFonts w:ascii="Times New Roman" w:hAnsi="Times New Roman"/>
                <w:b/>
                <w:i/>
                <w:sz w:val="20"/>
                <w:szCs w:val="20"/>
              </w:rPr>
            </w:pPr>
            <w:r w:rsidRPr="007119FF">
              <w:rPr>
                <w:rFonts w:ascii="Times New Roman" w:hAnsi="Times New Roman"/>
                <w:color w:val="000000"/>
                <w:sz w:val="20"/>
                <w:szCs w:val="20"/>
              </w:rPr>
              <w:t xml:space="preserve">Transportul și toate costurile asociate sunt în sarcina exclusivă a contractantului. Produsele vor fi asigurate împotriva pierderii sau deteriorării intervenite pe parcursul transportului </w:t>
            </w:r>
            <w:proofErr w:type="spellStart"/>
            <w:r w:rsidRPr="007119FF">
              <w:rPr>
                <w:rFonts w:ascii="Times New Roman" w:hAnsi="Times New Roman"/>
                <w:color w:val="000000"/>
                <w:sz w:val="20"/>
                <w:szCs w:val="20"/>
              </w:rPr>
              <w:t>și</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cauzate</w:t>
            </w:r>
            <w:proofErr w:type="spellEnd"/>
            <w:r w:rsidRPr="007119FF">
              <w:rPr>
                <w:rFonts w:ascii="Times New Roman" w:hAnsi="Times New Roman"/>
                <w:color w:val="000000"/>
                <w:sz w:val="20"/>
                <w:szCs w:val="20"/>
              </w:rPr>
              <w:t xml:space="preserve"> de </w:t>
            </w:r>
            <w:proofErr w:type="spellStart"/>
            <w:r w:rsidRPr="007119FF">
              <w:rPr>
                <w:rFonts w:ascii="Times New Roman" w:hAnsi="Times New Roman"/>
                <w:color w:val="000000"/>
                <w:sz w:val="20"/>
                <w:szCs w:val="20"/>
              </w:rPr>
              <w:t>orice</w:t>
            </w:r>
            <w:proofErr w:type="spellEnd"/>
            <w:r w:rsidRPr="007119FF">
              <w:rPr>
                <w:rFonts w:ascii="Times New Roman" w:hAnsi="Times New Roman"/>
                <w:color w:val="000000"/>
                <w:sz w:val="20"/>
                <w:szCs w:val="20"/>
              </w:rPr>
              <w:t xml:space="preserve"> factor extern.</w:t>
            </w:r>
          </w:p>
        </w:tc>
        <w:tc>
          <w:tcPr>
            <w:tcW w:w="6945" w:type="dxa"/>
          </w:tcPr>
          <w:p w14:paraId="089438A9" w14:textId="77777777" w:rsidR="00C84FF7" w:rsidRPr="007119FF" w:rsidRDefault="00C84FF7" w:rsidP="00C469F4">
            <w:pPr>
              <w:spacing w:after="0"/>
              <w:jc w:val="center"/>
              <w:rPr>
                <w:rFonts w:ascii="Times New Roman" w:eastAsia="Times New Roman" w:hAnsi="Times New Roman"/>
                <w:b/>
                <w:kern w:val="1"/>
                <w:sz w:val="20"/>
                <w:szCs w:val="20"/>
                <w:lang w:bidi="en-US"/>
              </w:rPr>
            </w:pPr>
          </w:p>
        </w:tc>
      </w:tr>
      <w:tr w:rsidR="00B90187" w:rsidRPr="007119FF" w14:paraId="1220EAF7" w14:textId="77777777" w:rsidTr="007119FF">
        <w:tc>
          <w:tcPr>
            <w:tcW w:w="7797" w:type="dxa"/>
            <w:tcBorders>
              <w:top w:val="single" w:sz="4" w:space="0" w:color="auto"/>
              <w:left w:val="single" w:sz="4" w:space="0" w:color="auto"/>
              <w:bottom w:val="single" w:sz="4" w:space="0" w:color="auto"/>
              <w:right w:val="single" w:sz="4" w:space="0" w:color="auto"/>
            </w:tcBorders>
          </w:tcPr>
          <w:p w14:paraId="7FB7C9F2" w14:textId="77777777" w:rsidR="00B90187" w:rsidRPr="007119FF" w:rsidRDefault="00B90187" w:rsidP="00B90187">
            <w:pPr>
              <w:pStyle w:val="Heading21"/>
              <w:keepNext/>
              <w:keepLines/>
              <w:tabs>
                <w:tab w:val="left" w:pos="312"/>
              </w:tabs>
              <w:spacing w:line="240" w:lineRule="auto"/>
              <w:jc w:val="both"/>
              <w:rPr>
                <w:rFonts w:cs="Times New Roman"/>
                <w:sz w:val="20"/>
                <w:szCs w:val="20"/>
                <w:lang w:val="fr-FR"/>
              </w:rPr>
            </w:pPr>
            <w:r w:rsidRPr="007119FF">
              <w:rPr>
                <w:rFonts w:cs="Times New Roman"/>
                <w:color w:val="000000"/>
                <w:sz w:val="20"/>
                <w:szCs w:val="20"/>
                <w:lang w:val="fr-FR"/>
              </w:rPr>
              <w:t xml:space="preserve">6. </w:t>
            </w:r>
            <w:proofErr w:type="spellStart"/>
            <w:r w:rsidRPr="007119FF">
              <w:rPr>
                <w:rFonts w:cs="Times New Roman"/>
                <w:color w:val="000000"/>
                <w:sz w:val="20"/>
                <w:szCs w:val="20"/>
                <w:lang w:val="fr-FR"/>
              </w:rPr>
              <w:t>Documentații</w:t>
            </w:r>
            <w:proofErr w:type="spellEnd"/>
            <w:r w:rsidRPr="007119FF">
              <w:rPr>
                <w:rFonts w:cs="Times New Roman"/>
                <w:color w:val="000000"/>
                <w:sz w:val="20"/>
                <w:szCs w:val="20"/>
                <w:lang w:val="fr-FR"/>
              </w:rPr>
              <w:t xml:space="preserve"> ce </w:t>
            </w:r>
            <w:proofErr w:type="spellStart"/>
            <w:r w:rsidRPr="007119FF">
              <w:rPr>
                <w:rFonts w:cs="Times New Roman"/>
                <w:color w:val="000000"/>
                <w:sz w:val="20"/>
                <w:szCs w:val="20"/>
                <w:lang w:val="fr-FR"/>
              </w:rPr>
              <w:t>trebuie</w:t>
            </w:r>
            <w:proofErr w:type="spellEnd"/>
            <w:r w:rsidRPr="007119FF">
              <w:rPr>
                <w:rFonts w:cs="Times New Roman"/>
                <w:color w:val="000000"/>
                <w:sz w:val="20"/>
                <w:szCs w:val="20"/>
                <w:lang w:val="fr-FR"/>
              </w:rPr>
              <w:t xml:space="preserve"> </w:t>
            </w:r>
            <w:proofErr w:type="spellStart"/>
            <w:r w:rsidRPr="007119FF">
              <w:rPr>
                <w:rFonts w:cs="Times New Roman"/>
                <w:color w:val="000000"/>
                <w:sz w:val="20"/>
                <w:szCs w:val="20"/>
                <w:lang w:val="fr-FR"/>
              </w:rPr>
              <w:t>furnizate</w:t>
            </w:r>
            <w:proofErr w:type="spellEnd"/>
            <w:r w:rsidRPr="007119FF">
              <w:rPr>
                <w:rFonts w:cs="Times New Roman"/>
                <w:color w:val="000000"/>
                <w:sz w:val="20"/>
                <w:szCs w:val="20"/>
                <w:lang w:val="fr-FR"/>
              </w:rPr>
              <w:t xml:space="preserve"> </w:t>
            </w:r>
            <w:proofErr w:type="spellStart"/>
            <w:r w:rsidRPr="007119FF">
              <w:rPr>
                <w:rFonts w:cs="Times New Roman"/>
                <w:color w:val="000000"/>
                <w:sz w:val="20"/>
                <w:szCs w:val="20"/>
                <w:lang w:val="fr-FR"/>
              </w:rPr>
              <w:t>Autorității</w:t>
            </w:r>
            <w:proofErr w:type="spellEnd"/>
            <w:r w:rsidRPr="007119FF">
              <w:rPr>
                <w:rFonts w:cs="Times New Roman"/>
                <w:color w:val="000000"/>
                <w:sz w:val="20"/>
                <w:szCs w:val="20"/>
                <w:lang w:val="fr-FR"/>
              </w:rPr>
              <w:t xml:space="preserve"> contractante :</w:t>
            </w:r>
          </w:p>
          <w:p w14:paraId="48CB381C" w14:textId="77777777" w:rsidR="00B90187" w:rsidRPr="007119FF" w:rsidRDefault="00B90187" w:rsidP="00B90187">
            <w:pPr>
              <w:pStyle w:val="BodyText"/>
              <w:spacing w:after="0"/>
              <w:rPr>
                <w:rFonts w:ascii="Times New Roman" w:hAnsi="Times New Roman"/>
                <w:b/>
                <w:i/>
                <w:color w:val="000000"/>
                <w:sz w:val="20"/>
                <w:szCs w:val="20"/>
              </w:rPr>
            </w:pPr>
            <w:proofErr w:type="spellStart"/>
            <w:r w:rsidRPr="007119FF">
              <w:rPr>
                <w:rFonts w:ascii="Times New Roman" w:hAnsi="Times New Roman"/>
                <w:color w:val="000000"/>
                <w:sz w:val="20"/>
                <w:szCs w:val="20"/>
              </w:rPr>
              <w:t>Documentațiile</w:t>
            </w:r>
            <w:proofErr w:type="spellEnd"/>
            <w:r w:rsidRPr="007119FF">
              <w:rPr>
                <w:rFonts w:ascii="Times New Roman" w:hAnsi="Times New Roman"/>
                <w:color w:val="000000"/>
                <w:sz w:val="20"/>
                <w:szCs w:val="20"/>
              </w:rPr>
              <w:t xml:space="preserve"> pe care </w:t>
            </w:r>
            <w:proofErr w:type="spellStart"/>
            <w:r w:rsidRPr="007119FF">
              <w:rPr>
                <w:rFonts w:ascii="Times New Roman" w:hAnsi="Times New Roman"/>
                <w:color w:val="000000"/>
                <w:sz w:val="20"/>
                <w:szCs w:val="20"/>
              </w:rPr>
              <w:t>Contractantul</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trebuie</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să</w:t>
            </w:r>
            <w:proofErr w:type="spellEnd"/>
            <w:r w:rsidRPr="007119FF">
              <w:rPr>
                <w:rFonts w:ascii="Times New Roman" w:hAnsi="Times New Roman"/>
                <w:color w:val="000000"/>
                <w:sz w:val="20"/>
                <w:szCs w:val="20"/>
              </w:rPr>
              <w:t xml:space="preserve"> le </w:t>
            </w:r>
            <w:proofErr w:type="spellStart"/>
            <w:r w:rsidRPr="007119FF">
              <w:rPr>
                <w:rFonts w:ascii="Times New Roman" w:hAnsi="Times New Roman"/>
                <w:color w:val="000000"/>
                <w:sz w:val="20"/>
                <w:szCs w:val="20"/>
              </w:rPr>
              <w:t>livreze</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Autorității</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contractante</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în</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cadrul</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contractului</w:t>
            </w:r>
            <w:proofErr w:type="spellEnd"/>
            <w:r w:rsidRPr="007119FF">
              <w:rPr>
                <w:rFonts w:ascii="Times New Roman" w:hAnsi="Times New Roman"/>
                <w:color w:val="000000"/>
                <w:sz w:val="20"/>
                <w:szCs w:val="20"/>
              </w:rPr>
              <w:t xml:space="preserve"> sunt:</w:t>
            </w:r>
          </w:p>
          <w:p w14:paraId="373452EE" w14:textId="77777777" w:rsidR="00B90187" w:rsidRPr="007119FF" w:rsidRDefault="00B90187" w:rsidP="00B90187">
            <w:pPr>
              <w:pStyle w:val="BodyText"/>
              <w:spacing w:after="0"/>
              <w:rPr>
                <w:rFonts w:ascii="Times New Roman" w:hAnsi="Times New Roman"/>
                <w:i/>
                <w:color w:val="000000"/>
                <w:sz w:val="20"/>
                <w:szCs w:val="20"/>
              </w:rPr>
            </w:pPr>
            <w:r w:rsidRPr="007119FF">
              <w:rPr>
                <w:rFonts w:ascii="Times New Roman" w:hAnsi="Times New Roman"/>
                <w:color w:val="000000"/>
                <w:sz w:val="20"/>
                <w:szCs w:val="20"/>
              </w:rPr>
              <w:t>-</w:t>
            </w:r>
            <w:proofErr w:type="spellStart"/>
            <w:r w:rsidRPr="007119FF">
              <w:rPr>
                <w:rFonts w:ascii="Times New Roman" w:hAnsi="Times New Roman"/>
                <w:color w:val="000000"/>
                <w:sz w:val="20"/>
                <w:szCs w:val="20"/>
              </w:rPr>
              <w:t>Proiect</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Tehnic</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sistem</w:t>
            </w:r>
            <w:proofErr w:type="spellEnd"/>
            <w:r w:rsidRPr="007119FF">
              <w:rPr>
                <w:rFonts w:ascii="Times New Roman" w:hAnsi="Times New Roman"/>
                <w:color w:val="000000"/>
                <w:sz w:val="20"/>
                <w:szCs w:val="20"/>
              </w:rPr>
              <w:t xml:space="preserve"> de </w:t>
            </w:r>
            <w:proofErr w:type="spellStart"/>
            <w:r w:rsidRPr="007119FF">
              <w:rPr>
                <w:rFonts w:ascii="Times New Roman" w:hAnsi="Times New Roman"/>
                <w:color w:val="000000"/>
                <w:sz w:val="20"/>
                <w:szCs w:val="20"/>
              </w:rPr>
              <w:t>supraveghere</w:t>
            </w:r>
            <w:proofErr w:type="spellEnd"/>
            <w:r w:rsidRPr="007119FF">
              <w:rPr>
                <w:rFonts w:ascii="Times New Roman" w:hAnsi="Times New Roman"/>
                <w:color w:val="000000"/>
                <w:sz w:val="20"/>
                <w:szCs w:val="20"/>
              </w:rPr>
              <w:t xml:space="preserve"> video</w:t>
            </w:r>
          </w:p>
          <w:p w14:paraId="6D5E363F" w14:textId="77777777" w:rsidR="00B90187" w:rsidRPr="007119FF" w:rsidRDefault="00B90187" w:rsidP="00B90187">
            <w:pPr>
              <w:pStyle w:val="BodyText"/>
              <w:widowControl w:val="0"/>
              <w:numPr>
                <w:ilvl w:val="0"/>
                <w:numId w:val="8"/>
              </w:numPr>
              <w:tabs>
                <w:tab w:val="left" w:pos="226"/>
              </w:tabs>
              <w:spacing w:after="0"/>
              <w:rPr>
                <w:rFonts w:ascii="Times New Roman" w:hAnsi="Times New Roman"/>
                <w:b/>
                <w:i/>
                <w:sz w:val="20"/>
                <w:szCs w:val="20"/>
              </w:rPr>
            </w:pPr>
            <w:bookmarkStart w:id="5" w:name="bookmark41"/>
            <w:bookmarkEnd w:id="5"/>
            <w:proofErr w:type="spellStart"/>
            <w:r w:rsidRPr="007119FF">
              <w:rPr>
                <w:rFonts w:ascii="Times New Roman" w:hAnsi="Times New Roman"/>
                <w:color w:val="000000"/>
                <w:sz w:val="20"/>
                <w:szCs w:val="20"/>
              </w:rPr>
              <w:t>certificat</w:t>
            </w:r>
            <w:proofErr w:type="spellEnd"/>
            <w:r w:rsidRPr="007119FF">
              <w:rPr>
                <w:rFonts w:ascii="Times New Roman" w:hAnsi="Times New Roman"/>
                <w:color w:val="000000"/>
                <w:sz w:val="20"/>
                <w:szCs w:val="20"/>
              </w:rPr>
              <w:t xml:space="preserve"> de </w:t>
            </w:r>
            <w:proofErr w:type="spellStart"/>
            <w:r w:rsidRPr="007119FF">
              <w:rPr>
                <w:rFonts w:ascii="Times New Roman" w:hAnsi="Times New Roman"/>
                <w:color w:val="000000"/>
                <w:sz w:val="20"/>
                <w:szCs w:val="20"/>
              </w:rPr>
              <w:t>garanție</w:t>
            </w:r>
            <w:proofErr w:type="spellEnd"/>
            <w:r w:rsidRPr="007119FF">
              <w:rPr>
                <w:rFonts w:ascii="Times New Roman" w:hAnsi="Times New Roman"/>
                <w:color w:val="000000"/>
                <w:sz w:val="20"/>
                <w:szCs w:val="20"/>
              </w:rPr>
              <w:t>;</w:t>
            </w:r>
          </w:p>
          <w:p w14:paraId="5253FB28" w14:textId="77777777" w:rsidR="00B90187" w:rsidRPr="007119FF" w:rsidRDefault="00B90187" w:rsidP="00B90187">
            <w:pPr>
              <w:pStyle w:val="BodyText"/>
              <w:widowControl w:val="0"/>
              <w:numPr>
                <w:ilvl w:val="0"/>
                <w:numId w:val="8"/>
              </w:numPr>
              <w:tabs>
                <w:tab w:val="left" w:pos="226"/>
              </w:tabs>
              <w:spacing w:after="0"/>
              <w:jc w:val="both"/>
              <w:rPr>
                <w:rFonts w:ascii="Times New Roman" w:hAnsi="Times New Roman"/>
                <w:b/>
                <w:i/>
                <w:sz w:val="20"/>
                <w:szCs w:val="20"/>
              </w:rPr>
            </w:pPr>
            <w:bookmarkStart w:id="6" w:name="bookmark42"/>
            <w:bookmarkStart w:id="7" w:name="bookmark43"/>
            <w:bookmarkEnd w:id="6"/>
            <w:bookmarkEnd w:id="7"/>
            <w:proofErr w:type="spellStart"/>
            <w:r w:rsidRPr="007119FF">
              <w:rPr>
                <w:rFonts w:ascii="Times New Roman" w:hAnsi="Times New Roman"/>
                <w:color w:val="000000"/>
                <w:sz w:val="20"/>
                <w:szCs w:val="20"/>
              </w:rPr>
              <w:t>factura</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fiscala</w:t>
            </w:r>
            <w:proofErr w:type="spellEnd"/>
            <w:r w:rsidRPr="007119FF">
              <w:rPr>
                <w:rFonts w:ascii="Times New Roman" w:hAnsi="Times New Roman"/>
                <w:color w:val="000000"/>
                <w:sz w:val="20"/>
                <w:szCs w:val="20"/>
              </w:rPr>
              <w:t>;</w:t>
            </w:r>
          </w:p>
          <w:p w14:paraId="772D0308" w14:textId="495B0B95" w:rsidR="00B90187" w:rsidRPr="00B90187" w:rsidRDefault="00B90187" w:rsidP="00B90187">
            <w:pPr>
              <w:pStyle w:val="BodyText"/>
              <w:widowControl w:val="0"/>
              <w:numPr>
                <w:ilvl w:val="0"/>
                <w:numId w:val="8"/>
              </w:numPr>
              <w:tabs>
                <w:tab w:val="left" w:pos="226"/>
              </w:tabs>
              <w:spacing w:after="0"/>
              <w:jc w:val="both"/>
              <w:rPr>
                <w:rFonts w:ascii="Times New Roman" w:hAnsi="Times New Roman"/>
                <w:b/>
                <w:i/>
                <w:sz w:val="20"/>
                <w:szCs w:val="20"/>
              </w:rPr>
            </w:pPr>
            <w:bookmarkStart w:id="8" w:name="bookmark44"/>
            <w:bookmarkEnd w:id="8"/>
            <w:proofErr w:type="spellStart"/>
            <w:r w:rsidRPr="007119FF">
              <w:rPr>
                <w:rFonts w:ascii="Times New Roman" w:hAnsi="Times New Roman"/>
                <w:color w:val="000000"/>
                <w:sz w:val="20"/>
                <w:szCs w:val="20"/>
              </w:rPr>
              <w:t>proces</w:t>
            </w:r>
            <w:proofErr w:type="spellEnd"/>
            <w:r w:rsidRPr="007119FF">
              <w:rPr>
                <w:rFonts w:ascii="Times New Roman" w:hAnsi="Times New Roman"/>
                <w:color w:val="000000"/>
                <w:sz w:val="20"/>
                <w:szCs w:val="20"/>
              </w:rPr>
              <w:t xml:space="preserve"> verbal de </w:t>
            </w:r>
            <w:proofErr w:type="spellStart"/>
            <w:r w:rsidRPr="007119FF">
              <w:rPr>
                <w:rFonts w:ascii="Times New Roman" w:hAnsi="Times New Roman"/>
                <w:color w:val="000000"/>
                <w:sz w:val="20"/>
                <w:szCs w:val="20"/>
              </w:rPr>
              <w:t>predare</w:t>
            </w:r>
            <w:proofErr w:type="spellEnd"/>
            <w:r w:rsidRPr="007119FF">
              <w:rPr>
                <w:rFonts w:ascii="Times New Roman" w:hAnsi="Times New Roman"/>
                <w:color w:val="000000"/>
                <w:sz w:val="20"/>
                <w:szCs w:val="20"/>
              </w:rPr>
              <w:t xml:space="preserve"> - </w:t>
            </w:r>
            <w:proofErr w:type="spellStart"/>
            <w:r w:rsidRPr="007119FF">
              <w:rPr>
                <w:rFonts w:ascii="Times New Roman" w:hAnsi="Times New Roman"/>
                <w:color w:val="000000"/>
                <w:sz w:val="20"/>
                <w:szCs w:val="20"/>
              </w:rPr>
              <w:t>primire</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cantitativă</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și</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calitativă</w:t>
            </w:r>
            <w:proofErr w:type="spellEnd"/>
            <w:r w:rsidRPr="007119FF">
              <w:rPr>
                <w:rFonts w:ascii="Times New Roman" w:hAnsi="Times New Roman"/>
                <w:color w:val="000000"/>
                <w:sz w:val="20"/>
                <w:szCs w:val="20"/>
              </w:rPr>
              <w:t>.</w:t>
            </w:r>
          </w:p>
        </w:tc>
        <w:tc>
          <w:tcPr>
            <w:tcW w:w="6945" w:type="dxa"/>
          </w:tcPr>
          <w:p w14:paraId="14DA349B" w14:textId="77777777" w:rsidR="00B90187" w:rsidRPr="007119FF" w:rsidRDefault="00B90187" w:rsidP="00C469F4">
            <w:pPr>
              <w:spacing w:after="0"/>
              <w:jc w:val="center"/>
              <w:rPr>
                <w:rFonts w:ascii="Times New Roman" w:eastAsia="Times New Roman" w:hAnsi="Times New Roman"/>
                <w:b/>
                <w:kern w:val="1"/>
                <w:sz w:val="20"/>
                <w:szCs w:val="20"/>
                <w:lang w:bidi="en-US"/>
              </w:rPr>
            </w:pPr>
          </w:p>
        </w:tc>
      </w:tr>
      <w:tr w:rsidR="009E5401" w:rsidRPr="007119FF" w14:paraId="6542E9F6" w14:textId="77777777" w:rsidTr="007119FF">
        <w:tc>
          <w:tcPr>
            <w:tcW w:w="7797" w:type="dxa"/>
            <w:tcBorders>
              <w:top w:val="single" w:sz="4" w:space="0" w:color="auto"/>
              <w:left w:val="single" w:sz="4" w:space="0" w:color="auto"/>
              <w:bottom w:val="single" w:sz="4" w:space="0" w:color="auto"/>
              <w:right w:val="single" w:sz="4" w:space="0" w:color="auto"/>
            </w:tcBorders>
          </w:tcPr>
          <w:p w14:paraId="11AEEA08" w14:textId="77777777" w:rsidR="00B90187" w:rsidRPr="007119FF" w:rsidRDefault="00B90187" w:rsidP="00B90187">
            <w:pPr>
              <w:pStyle w:val="Heading21"/>
              <w:keepNext/>
              <w:keepLines/>
              <w:tabs>
                <w:tab w:val="left" w:pos="317"/>
              </w:tabs>
              <w:rPr>
                <w:rFonts w:cs="Times New Roman"/>
                <w:sz w:val="20"/>
                <w:szCs w:val="20"/>
                <w:lang w:val="ro-RO"/>
              </w:rPr>
            </w:pPr>
            <w:bookmarkStart w:id="9" w:name="bookmark45"/>
            <w:bookmarkStart w:id="10" w:name="bookmark46"/>
            <w:bookmarkStart w:id="11" w:name="bookmark48"/>
            <w:r w:rsidRPr="007119FF">
              <w:rPr>
                <w:rFonts w:cs="Times New Roman"/>
                <w:color w:val="000000"/>
                <w:sz w:val="20"/>
                <w:szCs w:val="20"/>
                <w:lang w:val="ro-RO"/>
              </w:rPr>
              <w:t>7. Recepția produselor</w:t>
            </w:r>
            <w:bookmarkEnd w:id="9"/>
            <w:bookmarkEnd w:id="10"/>
            <w:bookmarkEnd w:id="11"/>
          </w:p>
          <w:p w14:paraId="7E54F09F" w14:textId="1618AA4C" w:rsidR="00B90187" w:rsidRPr="007119FF" w:rsidRDefault="00B90187" w:rsidP="00B90187">
            <w:pPr>
              <w:pStyle w:val="BodyText"/>
              <w:spacing w:after="0"/>
              <w:rPr>
                <w:rFonts w:ascii="Times New Roman" w:hAnsi="Times New Roman"/>
                <w:b/>
                <w:i/>
                <w:sz w:val="20"/>
                <w:szCs w:val="20"/>
              </w:rPr>
            </w:pPr>
            <w:proofErr w:type="spellStart"/>
            <w:r w:rsidRPr="007119FF">
              <w:rPr>
                <w:rFonts w:ascii="Times New Roman" w:hAnsi="Times New Roman"/>
                <w:color w:val="000000"/>
                <w:sz w:val="20"/>
                <w:szCs w:val="20"/>
              </w:rPr>
              <w:t>Recepția</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produselor</w:t>
            </w:r>
            <w:proofErr w:type="spellEnd"/>
            <w:r w:rsidRPr="007119FF">
              <w:rPr>
                <w:rFonts w:ascii="Times New Roman" w:hAnsi="Times New Roman"/>
                <w:color w:val="000000"/>
                <w:sz w:val="20"/>
                <w:szCs w:val="20"/>
              </w:rPr>
              <w:t xml:space="preserve"> se </w:t>
            </w:r>
            <w:proofErr w:type="spellStart"/>
            <w:r w:rsidRPr="007119FF">
              <w:rPr>
                <w:rFonts w:ascii="Times New Roman" w:hAnsi="Times New Roman"/>
                <w:color w:val="000000"/>
                <w:sz w:val="20"/>
                <w:szCs w:val="20"/>
              </w:rPr>
              <w:t>va</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efectua</w:t>
            </w:r>
            <w:proofErr w:type="spellEnd"/>
            <w:r w:rsidRPr="007119FF">
              <w:rPr>
                <w:rFonts w:ascii="Times New Roman" w:hAnsi="Times New Roman"/>
                <w:color w:val="000000"/>
                <w:sz w:val="20"/>
                <w:szCs w:val="20"/>
              </w:rPr>
              <w:t xml:space="preserve"> pe </w:t>
            </w:r>
            <w:proofErr w:type="spellStart"/>
            <w:r w:rsidRPr="007119FF">
              <w:rPr>
                <w:rFonts w:ascii="Times New Roman" w:hAnsi="Times New Roman"/>
                <w:color w:val="000000"/>
                <w:sz w:val="20"/>
                <w:szCs w:val="20"/>
              </w:rPr>
              <w:t>baza</w:t>
            </w:r>
            <w:proofErr w:type="spellEnd"/>
            <w:r w:rsidRPr="007119FF">
              <w:rPr>
                <w:rFonts w:ascii="Times New Roman" w:hAnsi="Times New Roman"/>
                <w:color w:val="000000"/>
                <w:sz w:val="20"/>
                <w:szCs w:val="20"/>
              </w:rPr>
              <w:t xml:space="preserve"> de </w:t>
            </w:r>
            <w:proofErr w:type="spellStart"/>
            <w:r w:rsidRPr="007119FF">
              <w:rPr>
                <w:rFonts w:ascii="Times New Roman" w:hAnsi="Times New Roman"/>
                <w:color w:val="000000"/>
                <w:sz w:val="20"/>
                <w:szCs w:val="20"/>
              </w:rPr>
              <w:t>proces</w:t>
            </w:r>
            <w:proofErr w:type="spellEnd"/>
            <w:r w:rsidRPr="007119FF">
              <w:rPr>
                <w:rFonts w:ascii="Times New Roman" w:hAnsi="Times New Roman"/>
                <w:color w:val="000000"/>
                <w:sz w:val="20"/>
                <w:szCs w:val="20"/>
              </w:rPr>
              <w:t xml:space="preserve"> verbal </w:t>
            </w:r>
            <w:proofErr w:type="spellStart"/>
            <w:r w:rsidRPr="007119FF">
              <w:rPr>
                <w:rFonts w:ascii="Times New Roman" w:hAnsi="Times New Roman"/>
                <w:color w:val="000000"/>
                <w:sz w:val="20"/>
                <w:szCs w:val="20"/>
              </w:rPr>
              <w:t>semnat</w:t>
            </w:r>
            <w:proofErr w:type="spellEnd"/>
            <w:r w:rsidRPr="007119FF">
              <w:rPr>
                <w:rFonts w:ascii="Times New Roman" w:hAnsi="Times New Roman"/>
                <w:color w:val="000000"/>
                <w:sz w:val="20"/>
                <w:szCs w:val="20"/>
              </w:rPr>
              <w:t xml:space="preserve"> de </w:t>
            </w:r>
            <w:proofErr w:type="spellStart"/>
            <w:r w:rsidRPr="007119FF">
              <w:rPr>
                <w:rFonts w:ascii="Times New Roman" w:hAnsi="Times New Roman"/>
                <w:color w:val="000000"/>
                <w:sz w:val="20"/>
                <w:szCs w:val="20"/>
              </w:rPr>
              <w:t>Contractant</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și</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Autoritatea</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contractantă</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după</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instalarea</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montajul</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și</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punerea</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în</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funcțiune</w:t>
            </w:r>
            <w:proofErr w:type="spellEnd"/>
            <w:r w:rsidRPr="007119FF">
              <w:rPr>
                <w:rFonts w:ascii="Times New Roman" w:hAnsi="Times New Roman"/>
                <w:color w:val="000000"/>
                <w:sz w:val="20"/>
                <w:szCs w:val="20"/>
              </w:rPr>
              <w:t xml:space="preserve"> la </w:t>
            </w:r>
            <w:proofErr w:type="spellStart"/>
            <w:r w:rsidRPr="007119FF">
              <w:rPr>
                <w:rFonts w:ascii="Times New Roman" w:hAnsi="Times New Roman"/>
                <w:color w:val="000000"/>
                <w:sz w:val="20"/>
                <w:szCs w:val="20"/>
              </w:rPr>
              <w:t>sediul</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Direcției</w:t>
            </w:r>
            <w:proofErr w:type="spellEnd"/>
            <w:r w:rsidRPr="007119FF">
              <w:rPr>
                <w:rFonts w:ascii="Times New Roman" w:hAnsi="Times New Roman"/>
                <w:color w:val="000000"/>
                <w:sz w:val="20"/>
                <w:szCs w:val="20"/>
              </w:rPr>
              <w:t xml:space="preserve"> de </w:t>
            </w:r>
            <w:proofErr w:type="spellStart"/>
            <w:r w:rsidRPr="007119FF">
              <w:rPr>
                <w:rFonts w:ascii="Times New Roman" w:hAnsi="Times New Roman"/>
                <w:color w:val="000000"/>
                <w:sz w:val="20"/>
                <w:szCs w:val="20"/>
              </w:rPr>
              <w:t>Evidență</w:t>
            </w:r>
            <w:proofErr w:type="spellEnd"/>
            <w:r w:rsidRPr="007119FF">
              <w:rPr>
                <w:rFonts w:ascii="Times New Roman" w:hAnsi="Times New Roman"/>
                <w:color w:val="000000"/>
                <w:sz w:val="20"/>
                <w:szCs w:val="20"/>
              </w:rPr>
              <w:t xml:space="preserve"> a </w:t>
            </w:r>
            <w:proofErr w:type="spellStart"/>
            <w:r w:rsidRPr="007119FF">
              <w:rPr>
                <w:rFonts w:ascii="Times New Roman" w:hAnsi="Times New Roman"/>
                <w:color w:val="000000"/>
                <w:sz w:val="20"/>
                <w:szCs w:val="20"/>
              </w:rPr>
              <w:t>Persoanelor</w:t>
            </w:r>
            <w:proofErr w:type="spellEnd"/>
            <w:r w:rsidRPr="007119FF">
              <w:rPr>
                <w:rFonts w:ascii="Times New Roman" w:hAnsi="Times New Roman"/>
                <w:color w:val="000000"/>
                <w:sz w:val="20"/>
                <w:szCs w:val="20"/>
              </w:rPr>
              <w:t xml:space="preserve"> din Craiova, Str. </w:t>
            </w:r>
            <w:proofErr w:type="spellStart"/>
            <w:r w:rsidRPr="007119FF">
              <w:rPr>
                <w:rFonts w:ascii="Times New Roman" w:hAnsi="Times New Roman"/>
                <w:color w:val="000000"/>
                <w:sz w:val="20"/>
                <w:szCs w:val="20"/>
              </w:rPr>
              <w:t>Unirii</w:t>
            </w:r>
            <w:proofErr w:type="spellEnd"/>
            <w:r w:rsidRPr="007119FF">
              <w:rPr>
                <w:rFonts w:ascii="Times New Roman" w:hAnsi="Times New Roman"/>
                <w:color w:val="000000"/>
                <w:sz w:val="20"/>
                <w:szCs w:val="20"/>
              </w:rPr>
              <w:t xml:space="preserve"> Nr 45.</w:t>
            </w:r>
          </w:p>
          <w:p w14:paraId="1B9FFB0D" w14:textId="77777777" w:rsidR="00B90187" w:rsidRPr="007119FF" w:rsidRDefault="00B90187" w:rsidP="00B90187">
            <w:pPr>
              <w:pStyle w:val="BodyText"/>
              <w:spacing w:after="0"/>
              <w:rPr>
                <w:rFonts w:ascii="Times New Roman" w:hAnsi="Times New Roman"/>
                <w:b/>
                <w:i/>
                <w:sz w:val="20"/>
                <w:szCs w:val="20"/>
              </w:rPr>
            </w:pPr>
            <w:proofErr w:type="spellStart"/>
            <w:r w:rsidRPr="007119FF">
              <w:rPr>
                <w:rFonts w:ascii="Times New Roman" w:hAnsi="Times New Roman"/>
                <w:color w:val="000000"/>
                <w:sz w:val="20"/>
                <w:szCs w:val="20"/>
              </w:rPr>
              <w:t>Procesul</w:t>
            </w:r>
            <w:proofErr w:type="spellEnd"/>
            <w:r w:rsidRPr="007119FF">
              <w:rPr>
                <w:rFonts w:ascii="Times New Roman" w:hAnsi="Times New Roman"/>
                <w:color w:val="000000"/>
                <w:sz w:val="20"/>
                <w:szCs w:val="20"/>
              </w:rPr>
              <w:t xml:space="preserve"> verbal de </w:t>
            </w:r>
            <w:proofErr w:type="spellStart"/>
            <w:r w:rsidRPr="007119FF">
              <w:rPr>
                <w:rFonts w:ascii="Times New Roman" w:hAnsi="Times New Roman"/>
                <w:color w:val="000000"/>
                <w:sz w:val="20"/>
                <w:szCs w:val="20"/>
              </w:rPr>
              <w:t>recepție</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calitativă</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va</w:t>
            </w:r>
            <w:proofErr w:type="spellEnd"/>
            <w:r w:rsidRPr="007119FF">
              <w:rPr>
                <w:rFonts w:ascii="Times New Roman" w:hAnsi="Times New Roman"/>
                <w:color w:val="000000"/>
                <w:sz w:val="20"/>
                <w:szCs w:val="20"/>
              </w:rPr>
              <w:t xml:space="preserve"> include </w:t>
            </w:r>
            <w:proofErr w:type="spellStart"/>
            <w:r w:rsidRPr="007119FF">
              <w:rPr>
                <w:rFonts w:ascii="Times New Roman" w:hAnsi="Times New Roman"/>
                <w:color w:val="000000"/>
                <w:sz w:val="20"/>
                <w:szCs w:val="20"/>
              </w:rPr>
              <w:t>unul</w:t>
            </w:r>
            <w:proofErr w:type="spellEnd"/>
            <w:r w:rsidRPr="007119FF">
              <w:rPr>
                <w:rFonts w:ascii="Times New Roman" w:hAnsi="Times New Roman"/>
                <w:color w:val="000000"/>
                <w:sz w:val="20"/>
                <w:szCs w:val="20"/>
              </w:rPr>
              <w:t xml:space="preserve"> din </w:t>
            </w:r>
            <w:proofErr w:type="spellStart"/>
            <w:r w:rsidRPr="007119FF">
              <w:rPr>
                <w:rFonts w:ascii="Times New Roman" w:hAnsi="Times New Roman"/>
                <w:color w:val="000000"/>
                <w:sz w:val="20"/>
                <w:szCs w:val="20"/>
              </w:rPr>
              <w:t>următoarele</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rezultate</w:t>
            </w:r>
            <w:proofErr w:type="spellEnd"/>
            <w:r w:rsidRPr="007119FF">
              <w:rPr>
                <w:rFonts w:ascii="Times New Roman" w:hAnsi="Times New Roman"/>
                <w:color w:val="000000"/>
                <w:sz w:val="20"/>
                <w:szCs w:val="20"/>
              </w:rPr>
              <w:t>:</w:t>
            </w:r>
          </w:p>
          <w:p w14:paraId="636EDBCA" w14:textId="77777777" w:rsidR="00B90187" w:rsidRPr="007119FF" w:rsidRDefault="00B90187" w:rsidP="00B90187">
            <w:pPr>
              <w:pStyle w:val="BodyText"/>
              <w:widowControl w:val="0"/>
              <w:numPr>
                <w:ilvl w:val="0"/>
                <w:numId w:val="9"/>
              </w:numPr>
              <w:tabs>
                <w:tab w:val="left" w:pos="734"/>
              </w:tabs>
              <w:spacing w:after="0" w:line="252" w:lineRule="auto"/>
              <w:ind w:firstLine="340"/>
              <w:jc w:val="both"/>
              <w:rPr>
                <w:rFonts w:ascii="Times New Roman" w:hAnsi="Times New Roman"/>
                <w:b/>
                <w:i/>
                <w:sz w:val="20"/>
                <w:szCs w:val="20"/>
              </w:rPr>
            </w:pPr>
            <w:bookmarkStart w:id="12" w:name="bookmark49"/>
            <w:bookmarkEnd w:id="12"/>
            <w:proofErr w:type="spellStart"/>
            <w:r w:rsidRPr="007119FF">
              <w:rPr>
                <w:rFonts w:ascii="Times New Roman" w:hAnsi="Times New Roman"/>
                <w:color w:val="000000"/>
                <w:sz w:val="20"/>
                <w:szCs w:val="20"/>
              </w:rPr>
              <w:t>acceptat</w:t>
            </w:r>
            <w:proofErr w:type="spellEnd"/>
            <w:r w:rsidRPr="007119FF">
              <w:rPr>
                <w:rFonts w:ascii="Times New Roman" w:hAnsi="Times New Roman"/>
                <w:color w:val="000000"/>
                <w:sz w:val="20"/>
                <w:szCs w:val="20"/>
              </w:rPr>
              <w:t>;</w:t>
            </w:r>
          </w:p>
          <w:p w14:paraId="2EF2CBD2" w14:textId="77777777" w:rsidR="00B90187" w:rsidRPr="007119FF" w:rsidRDefault="00B90187" w:rsidP="00B90187">
            <w:pPr>
              <w:pStyle w:val="BodyText"/>
              <w:widowControl w:val="0"/>
              <w:numPr>
                <w:ilvl w:val="0"/>
                <w:numId w:val="9"/>
              </w:numPr>
              <w:tabs>
                <w:tab w:val="left" w:pos="734"/>
              </w:tabs>
              <w:spacing w:after="0" w:line="252" w:lineRule="auto"/>
              <w:ind w:firstLine="340"/>
              <w:jc w:val="both"/>
              <w:rPr>
                <w:rFonts w:ascii="Times New Roman" w:hAnsi="Times New Roman"/>
                <w:b/>
                <w:i/>
                <w:sz w:val="20"/>
                <w:szCs w:val="20"/>
              </w:rPr>
            </w:pPr>
            <w:bookmarkStart w:id="13" w:name="bookmark50"/>
            <w:bookmarkEnd w:id="13"/>
            <w:proofErr w:type="spellStart"/>
            <w:r w:rsidRPr="007119FF">
              <w:rPr>
                <w:rFonts w:ascii="Times New Roman" w:hAnsi="Times New Roman"/>
                <w:color w:val="000000"/>
                <w:sz w:val="20"/>
                <w:szCs w:val="20"/>
              </w:rPr>
              <w:t>acceptat</w:t>
            </w:r>
            <w:proofErr w:type="spellEnd"/>
            <w:r w:rsidRPr="007119FF">
              <w:rPr>
                <w:rFonts w:ascii="Times New Roman" w:hAnsi="Times New Roman"/>
                <w:color w:val="000000"/>
                <w:sz w:val="20"/>
                <w:szCs w:val="20"/>
              </w:rPr>
              <w:t xml:space="preserve"> cu </w:t>
            </w:r>
            <w:proofErr w:type="spellStart"/>
            <w:r w:rsidRPr="007119FF">
              <w:rPr>
                <w:rFonts w:ascii="Times New Roman" w:hAnsi="Times New Roman"/>
                <w:color w:val="000000"/>
                <w:sz w:val="20"/>
                <w:szCs w:val="20"/>
              </w:rPr>
              <w:t>observații</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minore</w:t>
            </w:r>
            <w:proofErr w:type="spellEnd"/>
            <w:r w:rsidRPr="007119FF">
              <w:rPr>
                <w:rFonts w:ascii="Times New Roman" w:hAnsi="Times New Roman"/>
                <w:color w:val="000000"/>
                <w:sz w:val="20"/>
                <w:szCs w:val="20"/>
              </w:rPr>
              <w:t>;</w:t>
            </w:r>
          </w:p>
          <w:p w14:paraId="3381FF4C" w14:textId="77777777" w:rsidR="00B90187" w:rsidRPr="007119FF" w:rsidRDefault="00B90187" w:rsidP="00B90187">
            <w:pPr>
              <w:pStyle w:val="BodyText"/>
              <w:widowControl w:val="0"/>
              <w:numPr>
                <w:ilvl w:val="0"/>
                <w:numId w:val="9"/>
              </w:numPr>
              <w:tabs>
                <w:tab w:val="left" w:pos="734"/>
              </w:tabs>
              <w:spacing w:after="0" w:line="252" w:lineRule="auto"/>
              <w:ind w:firstLine="340"/>
              <w:jc w:val="both"/>
              <w:rPr>
                <w:rFonts w:ascii="Times New Roman" w:hAnsi="Times New Roman"/>
                <w:b/>
                <w:i/>
                <w:sz w:val="20"/>
                <w:szCs w:val="20"/>
              </w:rPr>
            </w:pPr>
            <w:bookmarkStart w:id="14" w:name="bookmark51"/>
            <w:bookmarkEnd w:id="14"/>
            <w:proofErr w:type="spellStart"/>
            <w:r w:rsidRPr="007119FF">
              <w:rPr>
                <w:rFonts w:ascii="Times New Roman" w:hAnsi="Times New Roman"/>
                <w:color w:val="000000"/>
                <w:sz w:val="20"/>
                <w:szCs w:val="20"/>
              </w:rPr>
              <w:t>acceptat</w:t>
            </w:r>
            <w:proofErr w:type="spellEnd"/>
            <w:r w:rsidRPr="007119FF">
              <w:rPr>
                <w:rFonts w:ascii="Times New Roman" w:hAnsi="Times New Roman"/>
                <w:color w:val="000000"/>
                <w:sz w:val="20"/>
                <w:szCs w:val="20"/>
              </w:rPr>
              <w:t xml:space="preserve"> cu </w:t>
            </w:r>
            <w:proofErr w:type="spellStart"/>
            <w:r w:rsidRPr="007119FF">
              <w:rPr>
                <w:rFonts w:ascii="Times New Roman" w:hAnsi="Times New Roman"/>
                <w:color w:val="000000"/>
                <w:sz w:val="20"/>
                <w:szCs w:val="20"/>
              </w:rPr>
              <w:t>rezerve</w:t>
            </w:r>
            <w:proofErr w:type="spellEnd"/>
            <w:r w:rsidRPr="007119FF">
              <w:rPr>
                <w:rFonts w:ascii="Times New Roman" w:hAnsi="Times New Roman"/>
                <w:color w:val="000000"/>
                <w:sz w:val="20"/>
                <w:szCs w:val="20"/>
              </w:rPr>
              <w:t>;</w:t>
            </w:r>
          </w:p>
          <w:p w14:paraId="070AD1B8" w14:textId="2CAA7AF8" w:rsidR="009E5401" w:rsidRPr="00B90187" w:rsidRDefault="00B90187" w:rsidP="00B90187">
            <w:pPr>
              <w:pStyle w:val="BodyText"/>
              <w:widowControl w:val="0"/>
              <w:numPr>
                <w:ilvl w:val="0"/>
                <w:numId w:val="9"/>
              </w:numPr>
              <w:tabs>
                <w:tab w:val="left" w:pos="734"/>
              </w:tabs>
              <w:spacing w:after="0" w:line="252" w:lineRule="auto"/>
              <w:ind w:firstLine="340"/>
              <w:jc w:val="both"/>
              <w:rPr>
                <w:rFonts w:ascii="Times New Roman" w:hAnsi="Times New Roman"/>
                <w:b/>
                <w:i/>
                <w:sz w:val="20"/>
                <w:szCs w:val="20"/>
              </w:rPr>
            </w:pPr>
            <w:bookmarkStart w:id="15" w:name="bookmark52"/>
            <w:bookmarkEnd w:id="15"/>
            <w:proofErr w:type="spellStart"/>
            <w:r w:rsidRPr="007119FF">
              <w:rPr>
                <w:rFonts w:ascii="Times New Roman" w:hAnsi="Times New Roman"/>
                <w:color w:val="000000"/>
                <w:sz w:val="20"/>
                <w:szCs w:val="20"/>
              </w:rPr>
              <w:t>refuzat</w:t>
            </w:r>
            <w:proofErr w:type="spellEnd"/>
            <w:r w:rsidRPr="007119FF">
              <w:rPr>
                <w:rFonts w:ascii="Times New Roman" w:hAnsi="Times New Roman"/>
                <w:color w:val="000000"/>
                <w:sz w:val="20"/>
                <w:szCs w:val="20"/>
              </w:rPr>
              <w:t>.</w:t>
            </w:r>
          </w:p>
        </w:tc>
        <w:tc>
          <w:tcPr>
            <w:tcW w:w="6945" w:type="dxa"/>
          </w:tcPr>
          <w:p w14:paraId="451C2EF9" w14:textId="77777777" w:rsidR="009E5401" w:rsidRPr="007119FF" w:rsidRDefault="009E5401" w:rsidP="00C469F4">
            <w:pPr>
              <w:spacing w:after="0"/>
              <w:jc w:val="center"/>
              <w:rPr>
                <w:rFonts w:ascii="Times New Roman" w:eastAsia="Times New Roman" w:hAnsi="Times New Roman"/>
                <w:b/>
                <w:kern w:val="1"/>
                <w:sz w:val="20"/>
                <w:szCs w:val="20"/>
                <w:lang w:bidi="en-US"/>
              </w:rPr>
            </w:pPr>
          </w:p>
        </w:tc>
      </w:tr>
      <w:tr w:rsidR="007A6438" w:rsidRPr="007119FF" w14:paraId="74126F73" w14:textId="77777777" w:rsidTr="007119FF">
        <w:tc>
          <w:tcPr>
            <w:tcW w:w="7797" w:type="dxa"/>
          </w:tcPr>
          <w:p w14:paraId="141BE05C" w14:textId="3A0D158C" w:rsidR="00B90187" w:rsidRPr="007119FF" w:rsidRDefault="00B90187" w:rsidP="00B90187">
            <w:pPr>
              <w:pStyle w:val="Heading21"/>
              <w:keepNext/>
              <w:keepLines/>
              <w:tabs>
                <w:tab w:val="left" w:pos="331"/>
              </w:tabs>
              <w:spacing w:line="240" w:lineRule="auto"/>
              <w:ind w:left="709"/>
              <w:jc w:val="both"/>
              <w:rPr>
                <w:rFonts w:cs="Times New Roman"/>
                <w:sz w:val="20"/>
                <w:szCs w:val="20"/>
                <w:lang w:val="fr-FR"/>
              </w:rPr>
            </w:pPr>
            <w:r>
              <w:rPr>
                <w:rFonts w:cs="Times New Roman"/>
                <w:color w:val="000000"/>
                <w:sz w:val="20"/>
                <w:szCs w:val="20"/>
                <w:lang w:val="fr-FR"/>
              </w:rPr>
              <w:t>8</w:t>
            </w:r>
            <w:r w:rsidRPr="007119FF">
              <w:rPr>
                <w:rFonts w:cs="Times New Roman"/>
                <w:color w:val="000000"/>
                <w:sz w:val="20"/>
                <w:szCs w:val="20"/>
                <w:lang w:val="fr-FR"/>
              </w:rPr>
              <w:t xml:space="preserve">. </w:t>
            </w:r>
            <w:proofErr w:type="spellStart"/>
            <w:r w:rsidRPr="007119FF">
              <w:rPr>
                <w:rFonts w:cs="Times New Roman"/>
                <w:color w:val="000000"/>
                <w:sz w:val="20"/>
                <w:szCs w:val="20"/>
                <w:lang w:val="fr-FR"/>
              </w:rPr>
              <w:t>Modalități</w:t>
            </w:r>
            <w:proofErr w:type="spellEnd"/>
            <w:r w:rsidRPr="007119FF">
              <w:rPr>
                <w:rFonts w:cs="Times New Roman"/>
                <w:color w:val="000000"/>
                <w:sz w:val="20"/>
                <w:szCs w:val="20"/>
                <w:lang w:val="fr-FR"/>
              </w:rPr>
              <w:t xml:space="preserve"> si </w:t>
            </w:r>
            <w:proofErr w:type="spellStart"/>
            <w:r w:rsidRPr="007119FF">
              <w:rPr>
                <w:rFonts w:cs="Times New Roman"/>
                <w:color w:val="000000"/>
                <w:sz w:val="20"/>
                <w:szCs w:val="20"/>
                <w:lang w:val="fr-FR"/>
              </w:rPr>
              <w:t>condiții</w:t>
            </w:r>
            <w:proofErr w:type="spellEnd"/>
            <w:r w:rsidRPr="007119FF">
              <w:rPr>
                <w:rFonts w:cs="Times New Roman"/>
                <w:color w:val="000000"/>
                <w:sz w:val="20"/>
                <w:szCs w:val="20"/>
                <w:lang w:val="fr-FR"/>
              </w:rPr>
              <w:t xml:space="preserve"> de </w:t>
            </w:r>
            <w:proofErr w:type="spellStart"/>
            <w:r w:rsidRPr="007119FF">
              <w:rPr>
                <w:rFonts w:cs="Times New Roman"/>
                <w:color w:val="000000"/>
                <w:sz w:val="20"/>
                <w:szCs w:val="20"/>
                <w:lang w:val="fr-FR"/>
              </w:rPr>
              <w:t>plata</w:t>
            </w:r>
            <w:proofErr w:type="spellEnd"/>
          </w:p>
          <w:p w14:paraId="0C7AE093" w14:textId="77777777" w:rsidR="00B90187" w:rsidRPr="007119FF" w:rsidRDefault="00B90187" w:rsidP="00B90187">
            <w:pPr>
              <w:pStyle w:val="BodyText"/>
              <w:spacing w:after="0"/>
              <w:ind w:firstLine="780"/>
              <w:rPr>
                <w:rFonts w:ascii="Times New Roman" w:hAnsi="Times New Roman"/>
                <w:b/>
                <w:i/>
                <w:sz w:val="20"/>
                <w:szCs w:val="20"/>
              </w:rPr>
            </w:pPr>
            <w:proofErr w:type="spellStart"/>
            <w:r w:rsidRPr="007119FF">
              <w:rPr>
                <w:rFonts w:ascii="Times New Roman" w:hAnsi="Times New Roman"/>
                <w:color w:val="000000"/>
                <w:sz w:val="20"/>
                <w:szCs w:val="20"/>
              </w:rPr>
              <w:t>Contractantul</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va</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emite</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factura</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pentru</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sistemul</w:t>
            </w:r>
            <w:proofErr w:type="spellEnd"/>
            <w:r w:rsidRPr="007119FF">
              <w:rPr>
                <w:rFonts w:ascii="Times New Roman" w:hAnsi="Times New Roman"/>
                <w:color w:val="000000"/>
                <w:sz w:val="20"/>
                <w:szCs w:val="20"/>
              </w:rPr>
              <w:t xml:space="preserve"> video </w:t>
            </w:r>
            <w:proofErr w:type="spellStart"/>
            <w:r w:rsidRPr="007119FF">
              <w:rPr>
                <w:rFonts w:ascii="Times New Roman" w:hAnsi="Times New Roman"/>
                <w:color w:val="000000"/>
                <w:sz w:val="20"/>
                <w:szCs w:val="20"/>
              </w:rPr>
              <w:t>instalat</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Fiecare</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factura</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va</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avea</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menționat</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numărul</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contractului</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datele</w:t>
            </w:r>
            <w:proofErr w:type="spellEnd"/>
            <w:r w:rsidRPr="007119FF">
              <w:rPr>
                <w:rFonts w:ascii="Times New Roman" w:hAnsi="Times New Roman"/>
                <w:color w:val="000000"/>
                <w:sz w:val="20"/>
                <w:szCs w:val="20"/>
              </w:rPr>
              <w:t xml:space="preserve"> de </w:t>
            </w:r>
            <w:proofErr w:type="spellStart"/>
            <w:r w:rsidRPr="007119FF">
              <w:rPr>
                <w:rFonts w:ascii="Times New Roman" w:hAnsi="Times New Roman"/>
                <w:color w:val="000000"/>
                <w:sz w:val="20"/>
                <w:szCs w:val="20"/>
              </w:rPr>
              <w:t>emitere</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și</w:t>
            </w:r>
            <w:proofErr w:type="spellEnd"/>
            <w:r w:rsidRPr="007119FF">
              <w:rPr>
                <w:rFonts w:ascii="Times New Roman" w:hAnsi="Times New Roman"/>
                <w:color w:val="000000"/>
                <w:sz w:val="20"/>
                <w:szCs w:val="20"/>
              </w:rPr>
              <w:t xml:space="preserve"> de </w:t>
            </w:r>
            <w:proofErr w:type="spellStart"/>
            <w:r w:rsidRPr="007119FF">
              <w:rPr>
                <w:rFonts w:ascii="Times New Roman" w:hAnsi="Times New Roman"/>
                <w:color w:val="000000"/>
                <w:sz w:val="20"/>
                <w:szCs w:val="20"/>
              </w:rPr>
              <w:t>scadența</w:t>
            </w:r>
            <w:proofErr w:type="spellEnd"/>
            <w:r w:rsidRPr="007119FF">
              <w:rPr>
                <w:rFonts w:ascii="Times New Roman" w:hAnsi="Times New Roman"/>
                <w:color w:val="000000"/>
                <w:sz w:val="20"/>
                <w:szCs w:val="20"/>
              </w:rPr>
              <w:t xml:space="preserve"> ale </w:t>
            </w:r>
            <w:proofErr w:type="spellStart"/>
            <w:r w:rsidRPr="007119FF">
              <w:rPr>
                <w:rFonts w:ascii="Times New Roman" w:hAnsi="Times New Roman"/>
                <w:color w:val="000000"/>
                <w:sz w:val="20"/>
                <w:szCs w:val="20"/>
              </w:rPr>
              <w:t>facturii</w:t>
            </w:r>
            <w:proofErr w:type="spellEnd"/>
            <w:r w:rsidRPr="007119FF">
              <w:rPr>
                <w:rFonts w:ascii="Times New Roman" w:hAnsi="Times New Roman"/>
                <w:color w:val="000000"/>
                <w:sz w:val="20"/>
                <w:szCs w:val="20"/>
              </w:rPr>
              <w:t xml:space="preserve"> respective.</w:t>
            </w:r>
          </w:p>
          <w:p w14:paraId="61060EE3" w14:textId="77777777" w:rsidR="00B90187" w:rsidRPr="007119FF" w:rsidRDefault="00B90187" w:rsidP="00B90187">
            <w:pPr>
              <w:pStyle w:val="BodyText"/>
              <w:spacing w:after="0"/>
              <w:ind w:firstLine="780"/>
              <w:rPr>
                <w:rFonts w:ascii="Times New Roman" w:hAnsi="Times New Roman"/>
                <w:b/>
                <w:i/>
                <w:sz w:val="20"/>
                <w:szCs w:val="20"/>
              </w:rPr>
            </w:pPr>
            <w:r w:rsidRPr="007119FF">
              <w:rPr>
                <w:rFonts w:ascii="Times New Roman" w:hAnsi="Times New Roman"/>
                <w:color w:val="000000"/>
                <w:sz w:val="20"/>
                <w:szCs w:val="20"/>
              </w:rPr>
              <w:t xml:space="preserve">Factura </w:t>
            </w:r>
            <w:proofErr w:type="spellStart"/>
            <w:r w:rsidRPr="007119FF">
              <w:rPr>
                <w:rFonts w:ascii="Times New Roman" w:hAnsi="Times New Roman"/>
                <w:color w:val="000000"/>
                <w:sz w:val="20"/>
                <w:szCs w:val="20"/>
              </w:rPr>
              <w:t>vor</w:t>
            </w:r>
            <w:proofErr w:type="spellEnd"/>
            <w:r w:rsidRPr="007119FF">
              <w:rPr>
                <w:rFonts w:ascii="Times New Roman" w:hAnsi="Times New Roman"/>
                <w:color w:val="000000"/>
                <w:sz w:val="20"/>
                <w:szCs w:val="20"/>
              </w:rPr>
              <w:t xml:space="preserve"> fi </w:t>
            </w:r>
            <w:proofErr w:type="spellStart"/>
            <w:r w:rsidRPr="007119FF">
              <w:rPr>
                <w:rFonts w:ascii="Times New Roman" w:hAnsi="Times New Roman"/>
                <w:color w:val="000000"/>
                <w:sz w:val="20"/>
                <w:szCs w:val="20"/>
              </w:rPr>
              <w:t>trimise</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în</w:t>
            </w:r>
            <w:proofErr w:type="spellEnd"/>
            <w:r w:rsidRPr="007119FF">
              <w:rPr>
                <w:rFonts w:ascii="Times New Roman" w:hAnsi="Times New Roman"/>
                <w:color w:val="000000"/>
                <w:sz w:val="20"/>
                <w:szCs w:val="20"/>
              </w:rPr>
              <w:t xml:space="preserve"> original la </w:t>
            </w:r>
            <w:proofErr w:type="spellStart"/>
            <w:r w:rsidRPr="007119FF">
              <w:rPr>
                <w:rFonts w:ascii="Times New Roman" w:hAnsi="Times New Roman"/>
                <w:color w:val="000000"/>
                <w:sz w:val="20"/>
                <w:szCs w:val="20"/>
              </w:rPr>
              <w:t>adresa</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specificata</w:t>
            </w:r>
            <w:proofErr w:type="spellEnd"/>
            <w:r w:rsidRPr="007119FF">
              <w:rPr>
                <w:rFonts w:ascii="Times New Roman" w:hAnsi="Times New Roman"/>
                <w:color w:val="000000"/>
                <w:sz w:val="20"/>
                <w:szCs w:val="20"/>
              </w:rPr>
              <w:t xml:space="preserve"> de </w:t>
            </w:r>
            <w:proofErr w:type="spellStart"/>
            <w:r w:rsidRPr="007119FF">
              <w:rPr>
                <w:rFonts w:ascii="Times New Roman" w:hAnsi="Times New Roman"/>
                <w:color w:val="000000"/>
                <w:sz w:val="20"/>
                <w:szCs w:val="20"/>
              </w:rPr>
              <w:t>Autoritatea</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contractantă</w:t>
            </w:r>
            <w:proofErr w:type="spellEnd"/>
            <w:r w:rsidRPr="007119FF">
              <w:rPr>
                <w:rFonts w:ascii="Times New Roman" w:hAnsi="Times New Roman"/>
                <w:color w:val="000000"/>
                <w:sz w:val="20"/>
                <w:szCs w:val="20"/>
              </w:rPr>
              <w:t>.</w:t>
            </w:r>
          </w:p>
          <w:p w14:paraId="4076101A" w14:textId="77777777" w:rsidR="00B90187" w:rsidRPr="007119FF" w:rsidRDefault="00B90187" w:rsidP="00B90187">
            <w:pPr>
              <w:pStyle w:val="BodyText"/>
              <w:spacing w:after="0"/>
              <w:ind w:firstLine="780"/>
              <w:rPr>
                <w:rFonts w:ascii="Times New Roman" w:hAnsi="Times New Roman"/>
                <w:b/>
                <w:i/>
                <w:sz w:val="20"/>
                <w:szCs w:val="20"/>
              </w:rPr>
            </w:pPr>
            <w:r w:rsidRPr="007119FF">
              <w:rPr>
                <w:rFonts w:ascii="Times New Roman" w:hAnsi="Times New Roman"/>
                <w:color w:val="000000"/>
                <w:sz w:val="20"/>
                <w:szCs w:val="20"/>
              </w:rPr>
              <w:t xml:space="preserve">Factura </w:t>
            </w:r>
            <w:proofErr w:type="spellStart"/>
            <w:r w:rsidRPr="007119FF">
              <w:rPr>
                <w:rFonts w:ascii="Times New Roman" w:hAnsi="Times New Roman"/>
                <w:color w:val="000000"/>
                <w:sz w:val="20"/>
                <w:szCs w:val="20"/>
              </w:rPr>
              <w:t>va</w:t>
            </w:r>
            <w:proofErr w:type="spellEnd"/>
            <w:r w:rsidRPr="007119FF">
              <w:rPr>
                <w:rFonts w:ascii="Times New Roman" w:hAnsi="Times New Roman"/>
                <w:color w:val="000000"/>
                <w:sz w:val="20"/>
                <w:szCs w:val="20"/>
              </w:rPr>
              <w:t xml:space="preserve"> fi </w:t>
            </w:r>
            <w:proofErr w:type="spellStart"/>
            <w:r w:rsidRPr="007119FF">
              <w:rPr>
                <w:rFonts w:ascii="Times New Roman" w:hAnsi="Times New Roman"/>
                <w:color w:val="000000"/>
                <w:sz w:val="20"/>
                <w:szCs w:val="20"/>
              </w:rPr>
              <w:t>emisă</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după</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semnarea</w:t>
            </w:r>
            <w:proofErr w:type="spellEnd"/>
            <w:r w:rsidRPr="007119FF">
              <w:rPr>
                <w:rFonts w:ascii="Times New Roman" w:hAnsi="Times New Roman"/>
                <w:color w:val="000000"/>
                <w:sz w:val="20"/>
                <w:szCs w:val="20"/>
              </w:rPr>
              <w:t xml:space="preserve"> de </w:t>
            </w:r>
            <w:proofErr w:type="spellStart"/>
            <w:r w:rsidRPr="007119FF">
              <w:rPr>
                <w:rFonts w:ascii="Times New Roman" w:hAnsi="Times New Roman"/>
                <w:color w:val="000000"/>
                <w:sz w:val="20"/>
                <w:szCs w:val="20"/>
              </w:rPr>
              <w:t>către</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Autoritatea</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contractantă</w:t>
            </w:r>
            <w:proofErr w:type="spellEnd"/>
            <w:r w:rsidRPr="007119FF">
              <w:rPr>
                <w:rFonts w:ascii="Times New Roman" w:hAnsi="Times New Roman"/>
                <w:color w:val="000000"/>
                <w:sz w:val="20"/>
                <w:szCs w:val="20"/>
              </w:rPr>
              <w:t xml:space="preserve"> a </w:t>
            </w:r>
            <w:proofErr w:type="spellStart"/>
            <w:r w:rsidRPr="007119FF">
              <w:rPr>
                <w:rFonts w:ascii="Times New Roman" w:hAnsi="Times New Roman"/>
                <w:color w:val="000000"/>
                <w:sz w:val="20"/>
                <w:szCs w:val="20"/>
              </w:rPr>
              <w:t>procesului</w:t>
            </w:r>
            <w:proofErr w:type="spellEnd"/>
            <w:r w:rsidRPr="007119FF">
              <w:rPr>
                <w:rFonts w:ascii="Times New Roman" w:hAnsi="Times New Roman"/>
                <w:color w:val="000000"/>
                <w:sz w:val="20"/>
                <w:szCs w:val="20"/>
              </w:rPr>
              <w:t xml:space="preserve"> verbal de </w:t>
            </w:r>
            <w:proofErr w:type="spellStart"/>
            <w:r w:rsidRPr="007119FF">
              <w:rPr>
                <w:rFonts w:ascii="Times New Roman" w:hAnsi="Times New Roman"/>
                <w:color w:val="000000"/>
                <w:sz w:val="20"/>
                <w:szCs w:val="20"/>
              </w:rPr>
              <w:t>recepție</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calitativă</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acceptat</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după</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livrare</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și</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punere</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în</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funcțiune</w:t>
            </w:r>
            <w:proofErr w:type="spellEnd"/>
            <w:r w:rsidRPr="007119FF">
              <w:rPr>
                <w:rFonts w:ascii="Times New Roman" w:hAnsi="Times New Roman"/>
                <w:color w:val="000000"/>
                <w:sz w:val="20"/>
                <w:szCs w:val="20"/>
              </w:rPr>
              <w:t>.</w:t>
            </w:r>
          </w:p>
          <w:p w14:paraId="0C549608" w14:textId="77777777" w:rsidR="00B90187" w:rsidRPr="007119FF" w:rsidRDefault="00B90187" w:rsidP="00B90187">
            <w:pPr>
              <w:pStyle w:val="BodyText"/>
              <w:spacing w:after="0"/>
              <w:ind w:firstLine="780"/>
              <w:rPr>
                <w:rFonts w:ascii="Times New Roman" w:hAnsi="Times New Roman"/>
                <w:b/>
                <w:i/>
                <w:sz w:val="20"/>
                <w:szCs w:val="20"/>
              </w:rPr>
            </w:pPr>
            <w:proofErr w:type="spellStart"/>
            <w:r w:rsidRPr="007119FF">
              <w:rPr>
                <w:rFonts w:ascii="Times New Roman" w:hAnsi="Times New Roman"/>
                <w:color w:val="000000"/>
                <w:sz w:val="20"/>
                <w:szCs w:val="20"/>
              </w:rPr>
              <w:t>Procesul</w:t>
            </w:r>
            <w:proofErr w:type="spellEnd"/>
            <w:r w:rsidRPr="007119FF">
              <w:rPr>
                <w:rFonts w:ascii="Times New Roman" w:hAnsi="Times New Roman"/>
                <w:color w:val="000000"/>
                <w:sz w:val="20"/>
                <w:szCs w:val="20"/>
              </w:rPr>
              <w:t xml:space="preserve"> verbal de </w:t>
            </w:r>
            <w:proofErr w:type="spellStart"/>
            <w:r w:rsidRPr="007119FF">
              <w:rPr>
                <w:rFonts w:ascii="Times New Roman" w:hAnsi="Times New Roman"/>
                <w:color w:val="000000"/>
                <w:sz w:val="20"/>
                <w:szCs w:val="20"/>
              </w:rPr>
              <w:t>recepție</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calitativă</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va</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însoți</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factura</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și</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reprezintă</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elementul</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necesar</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realizării</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plății</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împreună</w:t>
            </w:r>
            <w:proofErr w:type="spellEnd"/>
            <w:r w:rsidRPr="007119FF">
              <w:rPr>
                <w:rFonts w:ascii="Times New Roman" w:hAnsi="Times New Roman"/>
                <w:color w:val="000000"/>
                <w:sz w:val="20"/>
                <w:szCs w:val="20"/>
              </w:rPr>
              <w:t xml:space="preserve"> cu </w:t>
            </w:r>
            <w:proofErr w:type="spellStart"/>
            <w:r w:rsidRPr="007119FF">
              <w:rPr>
                <w:rFonts w:ascii="Times New Roman" w:hAnsi="Times New Roman"/>
                <w:color w:val="000000"/>
                <w:sz w:val="20"/>
                <w:szCs w:val="20"/>
              </w:rPr>
              <w:t>celelalte</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documente</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justificative</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prevăzute</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mai</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jos</w:t>
            </w:r>
            <w:proofErr w:type="spellEnd"/>
            <w:r w:rsidRPr="007119FF">
              <w:rPr>
                <w:rFonts w:ascii="Times New Roman" w:hAnsi="Times New Roman"/>
                <w:color w:val="000000"/>
                <w:sz w:val="20"/>
                <w:szCs w:val="20"/>
              </w:rPr>
              <w:t>:</w:t>
            </w:r>
          </w:p>
          <w:p w14:paraId="240C698E" w14:textId="77777777" w:rsidR="00B90187" w:rsidRPr="007119FF" w:rsidRDefault="00B90187" w:rsidP="00B90187">
            <w:pPr>
              <w:pStyle w:val="BodyText"/>
              <w:spacing w:after="0"/>
              <w:ind w:firstLine="480"/>
              <w:rPr>
                <w:rFonts w:ascii="Times New Roman" w:hAnsi="Times New Roman"/>
                <w:b/>
                <w:i/>
                <w:sz w:val="20"/>
                <w:szCs w:val="20"/>
              </w:rPr>
            </w:pPr>
            <w:r w:rsidRPr="007119FF">
              <w:rPr>
                <w:rFonts w:ascii="Times New Roman" w:hAnsi="Times New Roman"/>
                <w:color w:val="000000"/>
                <w:sz w:val="20"/>
                <w:szCs w:val="20"/>
              </w:rPr>
              <w:t xml:space="preserve">a) </w:t>
            </w:r>
            <w:proofErr w:type="spellStart"/>
            <w:r w:rsidRPr="007119FF">
              <w:rPr>
                <w:rFonts w:ascii="Times New Roman" w:hAnsi="Times New Roman"/>
                <w:color w:val="000000"/>
                <w:sz w:val="20"/>
                <w:szCs w:val="20"/>
              </w:rPr>
              <w:t>certificatul</w:t>
            </w:r>
            <w:proofErr w:type="spellEnd"/>
            <w:r w:rsidRPr="007119FF">
              <w:rPr>
                <w:rFonts w:ascii="Times New Roman" w:hAnsi="Times New Roman"/>
                <w:color w:val="000000"/>
                <w:sz w:val="20"/>
                <w:szCs w:val="20"/>
              </w:rPr>
              <w:t xml:space="preserve"> de </w:t>
            </w:r>
            <w:proofErr w:type="spellStart"/>
            <w:r w:rsidRPr="007119FF">
              <w:rPr>
                <w:rFonts w:ascii="Times New Roman" w:hAnsi="Times New Roman"/>
                <w:color w:val="000000"/>
                <w:sz w:val="20"/>
                <w:szCs w:val="20"/>
              </w:rPr>
              <w:t>calitate</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și</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garanție</w:t>
            </w:r>
            <w:proofErr w:type="spellEnd"/>
            <w:r w:rsidRPr="007119FF">
              <w:rPr>
                <w:rFonts w:ascii="Times New Roman" w:hAnsi="Times New Roman"/>
                <w:color w:val="000000"/>
                <w:sz w:val="20"/>
                <w:szCs w:val="20"/>
              </w:rPr>
              <w:t>;</w:t>
            </w:r>
          </w:p>
          <w:p w14:paraId="0B3A2C5A" w14:textId="77777777" w:rsidR="00B90187" w:rsidRPr="007119FF" w:rsidRDefault="00B90187" w:rsidP="00B90187">
            <w:pPr>
              <w:pStyle w:val="BodyText"/>
              <w:spacing w:after="0"/>
              <w:ind w:firstLine="480"/>
              <w:rPr>
                <w:rFonts w:ascii="Times New Roman" w:hAnsi="Times New Roman"/>
                <w:b/>
                <w:i/>
                <w:sz w:val="20"/>
                <w:szCs w:val="20"/>
              </w:rPr>
            </w:pPr>
            <w:r w:rsidRPr="007119FF">
              <w:rPr>
                <w:rFonts w:ascii="Times New Roman" w:hAnsi="Times New Roman"/>
                <w:color w:val="000000"/>
                <w:sz w:val="20"/>
                <w:szCs w:val="20"/>
              </w:rPr>
              <w:t xml:space="preserve">b) </w:t>
            </w:r>
            <w:proofErr w:type="spellStart"/>
            <w:r w:rsidRPr="007119FF">
              <w:rPr>
                <w:rFonts w:ascii="Times New Roman" w:hAnsi="Times New Roman"/>
                <w:color w:val="000000"/>
                <w:sz w:val="20"/>
                <w:szCs w:val="20"/>
              </w:rPr>
              <w:t>declarația</w:t>
            </w:r>
            <w:proofErr w:type="spellEnd"/>
            <w:r w:rsidRPr="007119FF">
              <w:rPr>
                <w:rFonts w:ascii="Times New Roman" w:hAnsi="Times New Roman"/>
                <w:color w:val="000000"/>
                <w:sz w:val="20"/>
                <w:szCs w:val="20"/>
              </w:rPr>
              <w:t xml:space="preserve"> de </w:t>
            </w:r>
            <w:proofErr w:type="spellStart"/>
            <w:r w:rsidRPr="007119FF">
              <w:rPr>
                <w:rFonts w:ascii="Times New Roman" w:hAnsi="Times New Roman"/>
                <w:color w:val="000000"/>
                <w:sz w:val="20"/>
                <w:szCs w:val="20"/>
              </w:rPr>
              <w:t>conformitate</w:t>
            </w:r>
            <w:proofErr w:type="spellEnd"/>
            <w:r w:rsidRPr="007119FF">
              <w:rPr>
                <w:rFonts w:ascii="Times New Roman" w:hAnsi="Times New Roman"/>
                <w:color w:val="000000"/>
                <w:sz w:val="20"/>
                <w:szCs w:val="20"/>
              </w:rPr>
              <w:t>;</w:t>
            </w:r>
          </w:p>
          <w:p w14:paraId="51C44246" w14:textId="77777777" w:rsidR="00B90187" w:rsidRPr="007119FF" w:rsidRDefault="00B90187" w:rsidP="00B90187">
            <w:pPr>
              <w:pStyle w:val="BodyText"/>
              <w:spacing w:after="0"/>
              <w:ind w:firstLine="480"/>
              <w:rPr>
                <w:rFonts w:ascii="Times New Roman" w:hAnsi="Times New Roman"/>
                <w:b/>
                <w:i/>
                <w:sz w:val="20"/>
                <w:szCs w:val="20"/>
              </w:rPr>
            </w:pPr>
            <w:r w:rsidRPr="007119FF">
              <w:rPr>
                <w:rFonts w:ascii="Times New Roman" w:hAnsi="Times New Roman"/>
                <w:color w:val="000000"/>
                <w:sz w:val="20"/>
                <w:szCs w:val="20"/>
              </w:rPr>
              <w:t xml:space="preserve">c) </w:t>
            </w:r>
            <w:proofErr w:type="spellStart"/>
            <w:r w:rsidRPr="007119FF">
              <w:rPr>
                <w:rFonts w:ascii="Times New Roman" w:hAnsi="Times New Roman"/>
                <w:color w:val="000000"/>
                <w:sz w:val="20"/>
                <w:szCs w:val="20"/>
              </w:rPr>
              <w:t>procesul</w:t>
            </w:r>
            <w:proofErr w:type="spellEnd"/>
            <w:r w:rsidRPr="007119FF">
              <w:rPr>
                <w:rFonts w:ascii="Times New Roman" w:hAnsi="Times New Roman"/>
                <w:color w:val="000000"/>
                <w:sz w:val="20"/>
                <w:szCs w:val="20"/>
              </w:rPr>
              <w:t xml:space="preserve"> verbal de </w:t>
            </w:r>
            <w:proofErr w:type="spellStart"/>
            <w:r w:rsidRPr="007119FF">
              <w:rPr>
                <w:rFonts w:ascii="Times New Roman" w:hAnsi="Times New Roman"/>
                <w:color w:val="000000"/>
                <w:sz w:val="20"/>
                <w:szCs w:val="20"/>
              </w:rPr>
              <w:t>recepție</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cantitativă</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si</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calitativă</w:t>
            </w:r>
            <w:proofErr w:type="spellEnd"/>
            <w:r w:rsidRPr="007119FF">
              <w:rPr>
                <w:rFonts w:ascii="Times New Roman" w:hAnsi="Times New Roman"/>
                <w:color w:val="000000"/>
                <w:sz w:val="20"/>
                <w:szCs w:val="20"/>
              </w:rPr>
              <w:t>.</w:t>
            </w:r>
          </w:p>
          <w:p w14:paraId="5353C6E3" w14:textId="230061D8" w:rsidR="007A6438" w:rsidRPr="00B90187" w:rsidRDefault="00B90187" w:rsidP="00B90187">
            <w:pPr>
              <w:pStyle w:val="BodyText"/>
              <w:spacing w:after="0"/>
              <w:ind w:firstLine="780"/>
              <w:rPr>
                <w:rFonts w:ascii="Times New Roman" w:hAnsi="Times New Roman"/>
                <w:b/>
                <w:i/>
                <w:sz w:val="20"/>
                <w:szCs w:val="20"/>
              </w:rPr>
            </w:pPr>
            <w:proofErr w:type="spellStart"/>
            <w:r w:rsidRPr="007119FF">
              <w:rPr>
                <w:rFonts w:ascii="Times New Roman" w:hAnsi="Times New Roman"/>
                <w:color w:val="000000"/>
                <w:sz w:val="20"/>
                <w:szCs w:val="20"/>
              </w:rPr>
              <w:t>Plățile</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în</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favoarea</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Contractantului</w:t>
            </w:r>
            <w:proofErr w:type="spellEnd"/>
            <w:r w:rsidRPr="007119FF">
              <w:rPr>
                <w:rFonts w:ascii="Times New Roman" w:hAnsi="Times New Roman"/>
                <w:color w:val="000000"/>
                <w:sz w:val="20"/>
                <w:szCs w:val="20"/>
              </w:rPr>
              <w:t xml:space="preserve"> se </w:t>
            </w:r>
            <w:proofErr w:type="spellStart"/>
            <w:r w:rsidRPr="007119FF">
              <w:rPr>
                <w:rFonts w:ascii="Times New Roman" w:hAnsi="Times New Roman"/>
                <w:color w:val="000000"/>
                <w:sz w:val="20"/>
                <w:szCs w:val="20"/>
              </w:rPr>
              <w:t>vor</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efectua</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în</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termen</w:t>
            </w:r>
            <w:proofErr w:type="spellEnd"/>
            <w:r w:rsidRPr="007119FF">
              <w:rPr>
                <w:rFonts w:ascii="Times New Roman" w:hAnsi="Times New Roman"/>
                <w:color w:val="000000"/>
                <w:sz w:val="20"/>
                <w:szCs w:val="20"/>
              </w:rPr>
              <w:t xml:space="preserve"> de maxim 30 de </w:t>
            </w:r>
            <w:proofErr w:type="spellStart"/>
            <w:r w:rsidRPr="007119FF">
              <w:rPr>
                <w:rFonts w:ascii="Times New Roman" w:hAnsi="Times New Roman"/>
                <w:color w:val="000000"/>
                <w:sz w:val="20"/>
                <w:szCs w:val="20"/>
              </w:rPr>
              <w:t>zile</w:t>
            </w:r>
            <w:proofErr w:type="spellEnd"/>
            <w:r w:rsidRPr="007119FF">
              <w:rPr>
                <w:rFonts w:ascii="Times New Roman" w:hAnsi="Times New Roman"/>
                <w:color w:val="000000"/>
                <w:sz w:val="20"/>
                <w:szCs w:val="20"/>
              </w:rPr>
              <w:t xml:space="preserve"> de la data </w:t>
            </w:r>
            <w:proofErr w:type="spellStart"/>
            <w:r w:rsidRPr="007119FF">
              <w:rPr>
                <w:rFonts w:ascii="Times New Roman" w:hAnsi="Times New Roman"/>
                <w:color w:val="000000"/>
                <w:sz w:val="20"/>
                <w:szCs w:val="20"/>
              </w:rPr>
              <w:t>emiterii</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facturii</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fiscale</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în</w:t>
            </w:r>
            <w:proofErr w:type="spellEnd"/>
            <w:r w:rsidRPr="007119FF">
              <w:rPr>
                <w:rFonts w:ascii="Times New Roman" w:hAnsi="Times New Roman"/>
                <w:color w:val="000000"/>
                <w:sz w:val="20"/>
                <w:szCs w:val="20"/>
              </w:rPr>
              <w:t xml:space="preserve"> original </w:t>
            </w:r>
            <w:proofErr w:type="spellStart"/>
            <w:r w:rsidRPr="007119FF">
              <w:rPr>
                <w:rFonts w:ascii="Times New Roman" w:hAnsi="Times New Roman"/>
                <w:color w:val="000000"/>
                <w:sz w:val="20"/>
                <w:szCs w:val="20"/>
              </w:rPr>
              <w:t>și</w:t>
            </w:r>
            <w:proofErr w:type="spellEnd"/>
            <w:r w:rsidRPr="007119FF">
              <w:rPr>
                <w:rFonts w:ascii="Times New Roman" w:hAnsi="Times New Roman"/>
                <w:color w:val="000000"/>
                <w:sz w:val="20"/>
                <w:szCs w:val="20"/>
              </w:rPr>
              <w:t xml:space="preserve"> a </w:t>
            </w:r>
            <w:proofErr w:type="spellStart"/>
            <w:r w:rsidRPr="007119FF">
              <w:rPr>
                <w:rFonts w:ascii="Times New Roman" w:hAnsi="Times New Roman"/>
                <w:color w:val="000000"/>
                <w:sz w:val="20"/>
                <w:szCs w:val="20"/>
              </w:rPr>
              <w:t>tuturor</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documentelor</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justificative</w:t>
            </w:r>
            <w:proofErr w:type="spellEnd"/>
            <w:r w:rsidRPr="007119FF">
              <w:rPr>
                <w:rFonts w:ascii="Times New Roman" w:hAnsi="Times New Roman"/>
                <w:color w:val="000000"/>
                <w:sz w:val="20"/>
                <w:szCs w:val="20"/>
              </w:rPr>
              <w:t xml:space="preserve">, cu OP </w:t>
            </w:r>
            <w:proofErr w:type="spellStart"/>
            <w:r w:rsidRPr="007119FF">
              <w:rPr>
                <w:rFonts w:ascii="Times New Roman" w:hAnsi="Times New Roman"/>
                <w:color w:val="000000"/>
                <w:sz w:val="20"/>
                <w:szCs w:val="20"/>
              </w:rPr>
              <w:t>prin</w:t>
            </w:r>
            <w:proofErr w:type="spellEnd"/>
            <w:r w:rsidRPr="007119FF">
              <w:rPr>
                <w:rFonts w:ascii="Times New Roman" w:hAnsi="Times New Roman"/>
                <w:color w:val="000000"/>
                <w:sz w:val="20"/>
                <w:szCs w:val="20"/>
              </w:rPr>
              <w:t xml:space="preserve"> </w:t>
            </w:r>
            <w:proofErr w:type="spellStart"/>
            <w:r w:rsidRPr="007119FF">
              <w:rPr>
                <w:rFonts w:ascii="Times New Roman" w:hAnsi="Times New Roman"/>
                <w:color w:val="000000"/>
                <w:sz w:val="20"/>
                <w:szCs w:val="20"/>
              </w:rPr>
              <w:t>Trezorerie</w:t>
            </w:r>
            <w:proofErr w:type="spellEnd"/>
            <w:r w:rsidRPr="007119FF">
              <w:rPr>
                <w:rFonts w:ascii="Times New Roman" w:hAnsi="Times New Roman"/>
                <w:color w:val="000000"/>
                <w:sz w:val="20"/>
                <w:szCs w:val="20"/>
              </w:rPr>
              <w:t>.</w:t>
            </w:r>
          </w:p>
        </w:tc>
        <w:tc>
          <w:tcPr>
            <w:tcW w:w="6945" w:type="dxa"/>
          </w:tcPr>
          <w:p w14:paraId="5001E747" w14:textId="77777777" w:rsidR="007A6438" w:rsidRPr="007119FF" w:rsidRDefault="007A6438" w:rsidP="00147484">
            <w:pPr>
              <w:spacing w:after="0"/>
              <w:jc w:val="center"/>
              <w:rPr>
                <w:rFonts w:ascii="Times New Roman" w:eastAsia="Times New Roman" w:hAnsi="Times New Roman"/>
                <w:kern w:val="1"/>
                <w:sz w:val="20"/>
                <w:szCs w:val="20"/>
                <w:lang w:bidi="en-US"/>
              </w:rPr>
            </w:pPr>
          </w:p>
        </w:tc>
      </w:tr>
      <w:tr w:rsidR="0035508B" w:rsidRPr="007119FF" w14:paraId="76BDB500" w14:textId="77777777" w:rsidTr="007119FF">
        <w:tc>
          <w:tcPr>
            <w:tcW w:w="7797" w:type="dxa"/>
            <w:tcBorders>
              <w:left w:val="single" w:sz="1" w:space="0" w:color="000000"/>
            </w:tcBorders>
            <w:shd w:val="clear" w:color="auto" w:fill="auto"/>
          </w:tcPr>
          <w:p w14:paraId="58FDCDF1" w14:textId="34B4F193" w:rsidR="0035508B" w:rsidRPr="00B90187" w:rsidRDefault="005F051D" w:rsidP="00B90187">
            <w:pPr>
              <w:autoSpaceDE w:val="0"/>
              <w:autoSpaceDN w:val="0"/>
              <w:adjustRightInd w:val="0"/>
              <w:spacing w:after="0"/>
              <w:jc w:val="both"/>
              <w:rPr>
                <w:rFonts w:ascii="Times New Roman" w:eastAsia="Times New Roman" w:hAnsi="Times New Roman"/>
                <w:i/>
                <w:sz w:val="20"/>
                <w:szCs w:val="20"/>
                <w:lang w:eastAsia="ro-RO"/>
              </w:rPr>
            </w:pPr>
            <w:r w:rsidRPr="007119FF">
              <w:rPr>
                <w:rFonts w:ascii="Times New Roman" w:eastAsia="Times New Roman" w:hAnsi="Times New Roman"/>
                <w:i/>
                <w:sz w:val="20"/>
                <w:szCs w:val="20"/>
                <w:lang w:eastAsia="ro-RO"/>
              </w:rPr>
              <w:t xml:space="preserve"> </w:t>
            </w:r>
            <w:r w:rsidRPr="007119FF">
              <w:rPr>
                <w:rFonts w:ascii="Times New Roman" w:eastAsia="Times New Roman" w:hAnsi="Times New Roman"/>
                <w:b/>
                <w:i/>
                <w:sz w:val="20"/>
                <w:szCs w:val="20"/>
                <w:lang w:eastAsia="ro-RO"/>
              </w:rPr>
              <w:t>PRECIZARE:</w:t>
            </w:r>
            <w:r w:rsidRPr="007119FF">
              <w:rPr>
                <w:rFonts w:ascii="Times New Roman" w:eastAsia="Times New Roman" w:hAnsi="Times New Roman"/>
                <w:i/>
                <w:sz w:val="20"/>
                <w:szCs w:val="20"/>
                <w:lang w:eastAsia="ro-RO"/>
              </w:rPr>
              <w:t xml:space="preserve"> </w:t>
            </w:r>
            <w:proofErr w:type="spellStart"/>
            <w:r w:rsidRPr="007119FF">
              <w:rPr>
                <w:rFonts w:ascii="Times New Roman" w:eastAsia="Times New Roman" w:hAnsi="Times New Roman"/>
                <w:i/>
                <w:sz w:val="20"/>
                <w:szCs w:val="20"/>
                <w:lang w:eastAsia="ro-RO"/>
              </w:rPr>
              <w:t>Orice</w:t>
            </w:r>
            <w:proofErr w:type="spellEnd"/>
            <w:r w:rsidRPr="007119FF">
              <w:rPr>
                <w:rFonts w:ascii="Times New Roman" w:eastAsia="Times New Roman" w:hAnsi="Times New Roman"/>
                <w:i/>
                <w:sz w:val="20"/>
                <w:szCs w:val="20"/>
                <w:lang w:eastAsia="ro-RO"/>
              </w:rPr>
              <w:t xml:space="preserve"> </w:t>
            </w:r>
            <w:proofErr w:type="spellStart"/>
            <w:r w:rsidRPr="007119FF">
              <w:rPr>
                <w:rFonts w:ascii="Times New Roman" w:eastAsia="Times New Roman" w:hAnsi="Times New Roman"/>
                <w:i/>
                <w:sz w:val="20"/>
                <w:szCs w:val="20"/>
                <w:lang w:eastAsia="ro-RO"/>
              </w:rPr>
              <w:t>exprimare</w:t>
            </w:r>
            <w:proofErr w:type="spellEnd"/>
            <w:r w:rsidRPr="007119FF">
              <w:rPr>
                <w:rFonts w:ascii="Times New Roman" w:eastAsia="Times New Roman" w:hAnsi="Times New Roman"/>
                <w:i/>
                <w:sz w:val="20"/>
                <w:szCs w:val="20"/>
                <w:lang w:eastAsia="ro-RO"/>
              </w:rPr>
              <w:t xml:space="preserve"> din </w:t>
            </w:r>
            <w:proofErr w:type="spellStart"/>
            <w:r w:rsidRPr="007119FF">
              <w:rPr>
                <w:rFonts w:ascii="Times New Roman" w:eastAsia="Times New Roman" w:hAnsi="Times New Roman"/>
                <w:i/>
                <w:sz w:val="20"/>
                <w:szCs w:val="20"/>
                <w:lang w:eastAsia="ro-RO"/>
              </w:rPr>
              <w:t>Documentația</w:t>
            </w:r>
            <w:proofErr w:type="spellEnd"/>
            <w:r w:rsidRPr="007119FF">
              <w:rPr>
                <w:rFonts w:ascii="Times New Roman" w:eastAsia="Times New Roman" w:hAnsi="Times New Roman"/>
                <w:i/>
                <w:sz w:val="20"/>
                <w:szCs w:val="20"/>
                <w:lang w:eastAsia="ro-RO"/>
              </w:rPr>
              <w:t xml:space="preserve"> de </w:t>
            </w:r>
            <w:proofErr w:type="spellStart"/>
            <w:r w:rsidRPr="007119FF">
              <w:rPr>
                <w:rFonts w:ascii="Times New Roman" w:eastAsia="Times New Roman" w:hAnsi="Times New Roman"/>
                <w:i/>
                <w:sz w:val="20"/>
                <w:szCs w:val="20"/>
                <w:lang w:eastAsia="ro-RO"/>
              </w:rPr>
              <w:t>atribuire</w:t>
            </w:r>
            <w:proofErr w:type="spellEnd"/>
            <w:r w:rsidRPr="007119FF">
              <w:rPr>
                <w:rFonts w:ascii="Times New Roman" w:eastAsia="Times New Roman" w:hAnsi="Times New Roman"/>
                <w:i/>
                <w:sz w:val="20"/>
                <w:szCs w:val="20"/>
                <w:lang w:eastAsia="ro-RO"/>
              </w:rPr>
              <w:t xml:space="preserve"> care include </w:t>
            </w:r>
            <w:proofErr w:type="spellStart"/>
            <w:r w:rsidRPr="007119FF">
              <w:rPr>
                <w:rFonts w:ascii="Times New Roman" w:eastAsia="Times New Roman" w:hAnsi="Times New Roman"/>
                <w:i/>
                <w:sz w:val="20"/>
                <w:szCs w:val="20"/>
                <w:lang w:eastAsia="ro-RO"/>
              </w:rPr>
              <w:t>specificații</w:t>
            </w:r>
            <w:proofErr w:type="spellEnd"/>
            <w:r w:rsidRPr="007119FF">
              <w:rPr>
                <w:rFonts w:ascii="Times New Roman" w:eastAsia="Times New Roman" w:hAnsi="Times New Roman"/>
                <w:i/>
                <w:sz w:val="20"/>
                <w:szCs w:val="20"/>
                <w:lang w:eastAsia="ro-RO"/>
              </w:rPr>
              <w:t xml:space="preserve"> </w:t>
            </w:r>
            <w:proofErr w:type="spellStart"/>
            <w:r w:rsidRPr="007119FF">
              <w:rPr>
                <w:rFonts w:ascii="Times New Roman" w:eastAsia="Times New Roman" w:hAnsi="Times New Roman"/>
                <w:i/>
                <w:sz w:val="20"/>
                <w:szCs w:val="20"/>
                <w:lang w:eastAsia="ro-RO"/>
              </w:rPr>
              <w:t>tehnice</w:t>
            </w:r>
            <w:proofErr w:type="spellEnd"/>
            <w:r w:rsidRPr="007119FF">
              <w:rPr>
                <w:rFonts w:ascii="Times New Roman" w:eastAsia="Times New Roman" w:hAnsi="Times New Roman"/>
                <w:i/>
                <w:sz w:val="20"/>
                <w:szCs w:val="20"/>
                <w:lang w:eastAsia="ro-RO"/>
              </w:rPr>
              <w:t xml:space="preserve"> care </w:t>
            </w:r>
            <w:proofErr w:type="spellStart"/>
            <w:r w:rsidRPr="007119FF">
              <w:rPr>
                <w:rFonts w:ascii="Times New Roman" w:eastAsia="Times New Roman" w:hAnsi="Times New Roman"/>
                <w:i/>
                <w:sz w:val="20"/>
                <w:szCs w:val="20"/>
                <w:lang w:eastAsia="ro-RO"/>
              </w:rPr>
              <w:t>indică</w:t>
            </w:r>
            <w:proofErr w:type="spellEnd"/>
            <w:r w:rsidRPr="007119FF">
              <w:rPr>
                <w:rFonts w:ascii="Times New Roman" w:eastAsia="Times New Roman" w:hAnsi="Times New Roman"/>
                <w:i/>
                <w:sz w:val="20"/>
                <w:szCs w:val="20"/>
                <w:lang w:eastAsia="ro-RO"/>
              </w:rPr>
              <w:t xml:space="preserve"> o </w:t>
            </w:r>
            <w:proofErr w:type="spellStart"/>
            <w:r w:rsidRPr="007119FF">
              <w:rPr>
                <w:rFonts w:ascii="Times New Roman" w:eastAsia="Times New Roman" w:hAnsi="Times New Roman"/>
                <w:i/>
                <w:sz w:val="20"/>
                <w:szCs w:val="20"/>
                <w:lang w:eastAsia="ro-RO"/>
              </w:rPr>
              <w:t>anumită</w:t>
            </w:r>
            <w:proofErr w:type="spellEnd"/>
            <w:r w:rsidRPr="007119FF">
              <w:rPr>
                <w:rFonts w:ascii="Times New Roman" w:eastAsia="Times New Roman" w:hAnsi="Times New Roman"/>
                <w:i/>
                <w:sz w:val="20"/>
                <w:szCs w:val="20"/>
                <w:lang w:eastAsia="ro-RO"/>
              </w:rPr>
              <w:t xml:space="preserve"> </w:t>
            </w:r>
            <w:proofErr w:type="spellStart"/>
            <w:r w:rsidRPr="007119FF">
              <w:rPr>
                <w:rFonts w:ascii="Times New Roman" w:eastAsia="Times New Roman" w:hAnsi="Times New Roman"/>
                <w:i/>
                <w:sz w:val="20"/>
                <w:szCs w:val="20"/>
                <w:lang w:eastAsia="ro-RO"/>
              </w:rPr>
              <w:t>origine</w:t>
            </w:r>
            <w:proofErr w:type="spellEnd"/>
            <w:r w:rsidRPr="007119FF">
              <w:rPr>
                <w:rFonts w:ascii="Times New Roman" w:eastAsia="Times New Roman" w:hAnsi="Times New Roman"/>
                <w:i/>
                <w:sz w:val="20"/>
                <w:szCs w:val="20"/>
                <w:lang w:eastAsia="ro-RO"/>
              </w:rPr>
              <w:t xml:space="preserve">, </w:t>
            </w:r>
            <w:proofErr w:type="spellStart"/>
            <w:r w:rsidRPr="007119FF">
              <w:rPr>
                <w:rFonts w:ascii="Times New Roman" w:eastAsia="Times New Roman" w:hAnsi="Times New Roman"/>
                <w:i/>
                <w:sz w:val="20"/>
                <w:szCs w:val="20"/>
                <w:lang w:eastAsia="ro-RO"/>
              </w:rPr>
              <w:t>sursă</w:t>
            </w:r>
            <w:proofErr w:type="spellEnd"/>
            <w:r w:rsidRPr="007119FF">
              <w:rPr>
                <w:rFonts w:ascii="Times New Roman" w:eastAsia="Times New Roman" w:hAnsi="Times New Roman"/>
                <w:i/>
                <w:sz w:val="20"/>
                <w:szCs w:val="20"/>
                <w:lang w:eastAsia="ro-RO"/>
              </w:rPr>
              <w:t xml:space="preserve">, </w:t>
            </w:r>
            <w:proofErr w:type="spellStart"/>
            <w:r w:rsidRPr="007119FF">
              <w:rPr>
                <w:rFonts w:ascii="Times New Roman" w:eastAsia="Times New Roman" w:hAnsi="Times New Roman"/>
                <w:i/>
                <w:sz w:val="20"/>
                <w:szCs w:val="20"/>
                <w:lang w:eastAsia="ro-RO"/>
              </w:rPr>
              <w:t>producție</w:t>
            </w:r>
            <w:proofErr w:type="spellEnd"/>
            <w:r w:rsidRPr="007119FF">
              <w:rPr>
                <w:rFonts w:ascii="Times New Roman" w:eastAsia="Times New Roman" w:hAnsi="Times New Roman"/>
                <w:i/>
                <w:sz w:val="20"/>
                <w:szCs w:val="20"/>
                <w:lang w:eastAsia="ro-RO"/>
              </w:rPr>
              <w:t xml:space="preserve">, un </w:t>
            </w:r>
            <w:proofErr w:type="spellStart"/>
            <w:r w:rsidRPr="007119FF">
              <w:rPr>
                <w:rFonts w:ascii="Times New Roman" w:eastAsia="Times New Roman" w:hAnsi="Times New Roman"/>
                <w:i/>
                <w:sz w:val="20"/>
                <w:szCs w:val="20"/>
                <w:lang w:eastAsia="ro-RO"/>
              </w:rPr>
              <w:t>procedeu</w:t>
            </w:r>
            <w:proofErr w:type="spellEnd"/>
            <w:r w:rsidRPr="007119FF">
              <w:rPr>
                <w:rFonts w:ascii="Times New Roman" w:eastAsia="Times New Roman" w:hAnsi="Times New Roman"/>
                <w:i/>
                <w:sz w:val="20"/>
                <w:szCs w:val="20"/>
                <w:lang w:eastAsia="ro-RO"/>
              </w:rPr>
              <w:t xml:space="preserve"> special, o </w:t>
            </w:r>
            <w:proofErr w:type="spellStart"/>
            <w:r w:rsidRPr="007119FF">
              <w:rPr>
                <w:rFonts w:ascii="Times New Roman" w:eastAsia="Times New Roman" w:hAnsi="Times New Roman"/>
                <w:i/>
                <w:sz w:val="20"/>
                <w:szCs w:val="20"/>
                <w:lang w:eastAsia="ro-RO"/>
              </w:rPr>
              <w:t>marcă</w:t>
            </w:r>
            <w:proofErr w:type="spellEnd"/>
            <w:r w:rsidRPr="007119FF">
              <w:rPr>
                <w:rFonts w:ascii="Times New Roman" w:eastAsia="Times New Roman" w:hAnsi="Times New Roman"/>
                <w:i/>
                <w:sz w:val="20"/>
                <w:szCs w:val="20"/>
                <w:lang w:eastAsia="ro-RO"/>
              </w:rPr>
              <w:t xml:space="preserve"> de </w:t>
            </w:r>
            <w:proofErr w:type="spellStart"/>
            <w:r w:rsidRPr="007119FF">
              <w:rPr>
                <w:rFonts w:ascii="Times New Roman" w:eastAsia="Times New Roman" w:hAnsi="Times New Roman"/>
                <w:i/>
                <w:sz w:val="20"/>
                <w:szCs w:val="20"/>
                <w:lang w:eastAsia="ro-RO"/>
              </w:rPr>
              <w:t>fabrică</w:t>
            </w:r>
            <w:proofErr w:type="spellEnd"/>
            <w:r w:rsidRPr="007119FF">
              <w:rPr>
                <w:rFonts w:ascii="Times New Roman" w:eastAsia="Times New Roman" w:hAnsi="Times New Roman"/>
                <w:i/>
                <w:sz w:val="20"/>
                <w:szCs w:val="20"/>
                <w:lang w:eastAsia="ro-RO"/>
              </w:rPr>
              <w:t xml:space="preserve"> </w:t>
            </w:r>
            <w:proofErr w:type="spellStart"/>
            <w:r w:rsidRPr="007119FF">
              <w:rPr>
                <w:rFonts w:ascii="Times New Roman" w:eastAsia="Times New Roman" w:hAnsi="Times New Roman"/>
                <w:i/>
                <w:sz w:val="20"/>
                <w:szCs w:val="20"/>
                <w:lang w:eastAsia="ro-RO"/>
              </w:rPr>
              <w:t>sau</w:t>
            </w:r>
            <w:proofErr w:type="spellEnd"/>
            <w:r w:rsidRPr="007119FF">
              <w:rPr>
                <w:rFonts w:ascii="Times New Roman" w:eastAsia="Times New Roman" w:hAnsi="Times New Roman"/>
                <w:i/>
                <w:sz w:val="20"/>
                <w:szCs w:val="20"/>
                <w:lang w:eastAsia="ro-RO"/>
              </w:rPr>
              <w:t xml:space="preserve"> de </w:t>
            </w:r>
            <w:proofErr w:type="spellStart"/>
            <w:r w:rsidRPr="007119FF">
              <w:rPr>
                <w:rFonts w:ascii="Times New Roman" w:eastAsia="Times New Roman" w:hAnsi="Times New Roman"/>
                <w:i/>
                <w:sz w:val="20"/>
                <w:szCs w:val="20"/>
                <w:lang w:eastAsia="ro-RO"/>
              </w:rPr>
              <w:t>comerț</w:t>
            </w:r>
            <w:proofErr w:type="spellEnd"/>
            <w:r w:rsidRPr="007119FF">
              <w:rPr>
                <w:rFonts w:ascii="Times New Roman" w:eastAsia="Times New Roman" w:hAnsi="Times New Roman"/>
                <w:i/>
                <w:sz w:val="20"/>
                <w:szCs w:val="20"/>
                <w:lang w:eastAsia="ro-RO"/>
              </w:rPr>
              <w:t xml:space="preserve">, un brevet de </w:t>
            </w:r>
            <w:proofErr w:type="spellStart"/>
            <w:r w:rsidRPr="007119FF">
              <w:rPr>
                <w:rFonts w:ascii="Times New Roman" w:eastAsia="Times New Roman" w:hAnsi="Times New Roman"/>
                <w:i/>
                <w:sz w:val="20"/>
                <w:szCs w:val="20"/>
                <w:lang w:eastAsia="ro-RO"/>
              </w:rPr>
              <w:t>invenție</w:t>
            </w:r>
            <w:proofErr w:type="spellEnd"/>
            <w:r w:rsidRPr="007119FF">
              <w:rPr>
                <w:rFonts w:ascii="Times New Roman" w:eastAsia="Times New Roman" w:hAnsi="Times New Roman"/>
                <w:i/>
                <w:sz w:val="20"/>
                <w:szCs w:val="20"/>
                <w:lang w:eastAsia="ro-RO"/>
              </w:rPr>
              <w:t xml:space="preserve">, o </w:t>
            </w:r>
            <w:proofErr w:type="spellStart"/>
            <w:r w:rsidRPr="007119FF">
              <w:rPr>
                <w:rFonts w:ascii="Times New Roman" w:eastAsia="Times New Roman" w:hAnsi="Times New Roman"/>
                <w:i/>
                <w:sz w:val="20"/>
                <w:szCs w:val="20"/>
                <w:lang w:eastAsia="ro-RO"/>
              </w:rPr>
              <w:t>licență</w:t>
            </w:r>
            <w:proofErr w:type="spellEnd"/>
            <w:r w:rsidRPr="007119FF">
              <w:rPr>
                <w:rFonts w:ascii="Times New Roman" w:eastAsia="Times New Roman" w:hAnsi="Times New Roman"/>
                <w:i/>
                <w:sz w:val="20"/>
                <w:szCs w:val="20"/>
                <w:lang w:eastAsia="ro-RO"/>
              </w:rPr>
              <w:t xml:space="preserve"> de </w:t>
            </w:r>
            <w:proofErr w:type="spellStart"/>
            <w:r w:rsidRPr="007119FF">
              <w:rPr>
                <w:rFonts w:ascii="Times New Roman" w:eastAsia="Times New Roman" w:hAnsi="Times New Roman"/>
                <w:i/>
                <w:sz w:val="20"/>
                <w:szCs w:val="20"/>
                <w:lang w:eastAsia="ro-RO"/>
              </w:rPr>
              <w:t>fabricație</w:t>
            </w:r>
            <w:proofErr w:type="spellEnd"/>
            <w:r w:rsidRPr="007119FF">
              <w:rPr>
                <w:rFonts w:ascii="Times New Roman" w:eastAsia="Times New Roman" w:hAnsi="Times New Roman"/>
                <w:i/>
                <w:sz w:val="20"/>
                <w:szCs w:val="20"/>
                <w:lang w:eastAsia="ro-RO"/>
              </w:rPr>
              <w:t xml:space="preserve">, </w:t>
            </w:r>
            <w:proofErr w:type="spellStart"/>
            <w:r w:rsidRPr="007119FF">
              <w:rPr>
                <w:rFonts w:ascii="Times New Roman" w:eastAsia="Times New Roman" w:hAnsi="Times New Roman"/>
                <w:i/>
                <w:sz w:val="20"/>
                <w:szCs w:val="20"/>
                <w:lang w:eastAsia="ro-RO"/>
              </w:rPr>
              <w:t>este</w:t>
            </w:r>
            <w:proofErr w:type="spellEnd"/>
            <w:r w:rsidRPr="007119FF">
              <w:rPr>
                <w:rFonts w:ascii="Times New Roman" w:eastAsia="Times New Roman" w:hAnsi="Times New Roman"/>
                <w:i/>
                <w:sz w:val="20"/>
                <w:szCs w:val="20"/>
                <w:lang w:eastAsia="ro-RO"/>
              </w:rPr>
              <w:t xml:space="preserve"> </w:t>
            </w:r>
            <w:proofErr w:type="spellStart"/>
            <w:r w:rsidRPr="007119FF">
              <w:rPr>
                <w:rFonts w:ascii="Times New Roman" w:eastAsia="Times New Roman" w:hAnsi="Times New Roman"/>
                <w:i/>
                <w:sz w:val="20"/>
                <w:szCs w:val="20"/>
                <w:lang w:eastAsia="ro-RO"/>
              </w:rPr>
              <w:t>însoțită</w:t>
            </w:r>
            <w:proofErr w:type="spellEnd"/>
            <w:r w:rsidRPr="007119FF">
              <w:rPr>
                <w:rFonts w:ascii="Times New Roman" w:eastAsia="Times New Roman" w:hAnsi="Times New Roman"/>
                <w:i/>
                <w:sz w:val="20"/>
                <w:szCs w:val="20"/>
                <w:lang w:eastAsia="ro-RO"/>
              </w:rPr>
              <w:t xml:space="preserve"> de </w:t>
            </w:r>
            <w:proofErr w:type="spellStart"/>
            <w:r w:rsidRPr="007119FF">
              <w:rPr>
                <w:rFonts w:ascii="Times New Roman" w:eastAsia="Times New Roman" w:hAnsi="Times New Roman"/>
                <w:i/>
                <w:sz w:val="20"/>
                <w:szCs w:val="20"/>
                <w:lang w:eastAsia="ro-RO"/>
              </w:rPr>
              <w:t>mențiunea</w:t>
            </w:r>
            <w:proofErr w:type="spellEnd"/>
            <w:r w:rsidRPr="007119FF">
              <w:rPr>
                <w:rFonts w:ascii="Times New Roman" w:eastAsia="Times New Roman" w:hAnsi="Times New Roman"/>
                <w:i/>
                <w:sz w:val="20"/>
                <w:szCs w:val="20"/>
                <w:lang w:eastAsia="ro-RO"/>
              </w:rPr>
              <w:t xml:space="preserve"> "</w:t>
            </w:r>
            <w:proofErr w:type="spellStart"/>
            <w:r w:rsidRPr="007119FF">
              <w:rPr>
                <w:rFonts w:ascii="Times New Roman" w:eastAsia="Times New Roman" w:hAnsi="Times New Roman"/>
                <w:i/>
                <w:sz w:val="20"/>
                <w:szCs w:val="20"/>
                <w:lang w:eastAsia="ro-RO"/>
              </w:rPr>
              <w:t>sau</w:t>
            </w:r>
            <w:proofErr w:type="spellEnd"/>
            <w:r w:rsidRPr="007119FF">
              <w:rPr>
                <w:rFonts w:ascii="Times New Roman" w:eastAsia="Times New Roman" w:hAnsi="Times New Roman"/>
                <w:i/>
                <w:sz w:val="20"/>
                <w:szCs w:val="20"/>
                <w:lang w:eastAsia="ro-RO"/>
              </w:rPr>
              <w:t xml:space="preserve"> </w:t>
            </w:r>
            <w:proofErr w:type="spellStart"/>
            <w:r w:rsidRPr="007119FF">
              <w:rPr>
                <w:rFonts w:ascii="Times New Roman" w:eastAsia="Times New Roman" w:hAnsi="Times New Roman"/>
                <w:i/>
                <w:sz w:val="20"/>
                <w:szCs w:val="20"/>
                <w:lang w:eastAsia="ro-RO"/>
              </w:rPr>
              <w:t>echivalent</w:t>
            </w:r>
            <w:proofErr w:type="spellEnd"/>
            <w:r w:rsidRPr="007119FF">
              <w:rPr>
                <w:rFonts w:ascii="Times New Roman" w:eastAsia="Times New Roman" w:hAnsi="Times New Roman"/>
                <w:i/>
                <w:sz w:val="20"/>
                <w:szCs w:val="20"/>
                <w:lang w:eastAsia="ro-RO"/>
              </w:rPr>
              <w:t>".</w:t>
            </w:r>
          </w:p>
        </w:tc>
        <w:tc>
          <w:tcPr>
            <w:tcW w:w="6945" w:type="dxa"/>
          </w:tcPr>
          <w:p w14:paraId="1BD28825" w14:textId="77777777" w:rsidR="0035508B" w:rsidRPr="007119FF" w:rsidRDefault="0035508B" w:rsidP="00CA6155">
            <w:pPr>
              <w:spacing w:after="0"/>
              <w:jc w:val="center"/>
              <w:rPr>
                <w:rFonts w:ascii="Times New Roman" w:eastAsiaTheme="minorHAnsi" w:hAnsi="Times New Roman"/>
                <w:sz w:val="20"/>
                <w:szCs w:val="20"/>
              </w:rPr>
            </w:pPr>
          </w:p>
        </w:tc>
      </w:tr>
    </w:tbl>
    <w:p w14:paraId="66D5BEBA" w14:textId="1CA46B19" w:rsidR="00A67477" w:rsidRDefault="00A67477" w:rsidP="00933368">
      <w:pPr>
        <w:spacing w:after="0" w:line="240" w:lineRule="auto"/>
        <w:ind w:left="284" w:firstLine="283"/>
        <w:contextualSpacing/>
        <w:jc w:val="both"/>
        <w:rPr>
          <w:rFonts w:ascii="Times New Roman" w:hAnsi="Times New Roman"/>
          <w:b/>
          <w:i/>
          <w:color w:val="FF0000"/>
          <w:sz w:val="20"/>
          <w:szCs w:val="20"/>
        </w:rPr>
      </w:pPr>
    </w:p>
    <w:p w14:paraId="6AAD57A0" w14:textId="77777777" w:rsidR="00B90187" w:rsidRPr="007119FF" w:rsidRDefault="00B90187" w:rsidP="00933368">
      <w:pPr>
        <w:spacing w:after="0" w:line="240" w:lineRule="auto"/>
        <w:ind w:left="284" w:firstLine="283"/>
        <w:contextualSpacing/>
        <w:jc w:val="both"/>
        <w:rPr>
          <w:rFonts w:ascii="Times New Roman" w:hAnsi="Times New Roman"/>
          <w:b/>
          <w:i/>
          <w:color w:val="FF0000"/>
          <w:sz w:val="20"/>
          <w:szCs w:val="20"/>
        </w:rPr>
      </w:pPr>
    </w:p>
    <w:p w14:paraId="3102DDFB" w14:textId="77777777" w:rsidR="003A4204" w:rsidRPr="007119FF" w:rsidRDefault="003A4204" w:rsidP="00933368">
      <w:pPr>
        <w:spacing w:after="0" w:line="240" w:lineRule="auto"/>
        <w:ind w:left="284" w:firstLine="283"/>
        <w:contextualSpacing/>
        <w:jc w:val="both"/>
        <w:rPr>
          <w:rFonts w:ascii="Times New Roman" w:eastAsia="Andale Sans UI" w:hAnsi="Times New Roman"/>
          <w:i/>
          <w:kern w:val="1"/>
          <w:sz w:val="20"/>
          <w:szCs w:val="20"/>
          <w:lang w:val="en-US"/>
        </w:rPr>
      </w:pPr>
      <w:r w:rsidRPr="007119FF">
        <w:rPr>
          <w:rFonts w:ascii="Times New Roman" w:hAnsi="Times New Roman"/>
          <w:b/>
          <w:i/>
          <w:sz w:val="20"/>
          <w:szCs w:val="20"/>
        </w:rPr>
        <w:lastRenderedPageBreak/>
        <w:t>Note:</w:t>
      </w:r>
      <w:r w:rsidRPr="007119FF">
        <w:rPr>
          <w:rFonts w:ascii="Times New Roman" w:eastAsia="Andale Sans UI" w:hAnsi="Times New Roman"/>
          <w:i/>
          <w:kern w:val="1"/>
          <w:sz w:val="20"/>
          <w:szCs w:val="20"/>
          <w:lang w:val="en-US"/>
        </w:rPr>
        <w:t xml:space="preserve"> </w:t>
      </w:r>
    </w:p>
    <w:p w14:paraId="560ABC0D" w14:textId="54CAE933" w:rsidR="003A4204" w:rsidRPr="007119FF" w:rsidRDefault="003A4204" w:rsidP="00933368">
      <w:pPr>
        <w:spacing w:after="0" w:line="240" w:lineRule="auto"/>
        <w:ind w:left="284" w:firstLine="283"/>
        <w:contextualSpacing/>
        <w:jc w:val="both"/>
        <w:rPr>
          <w:rFonts w:ascii="Times New Roman" w:eastAsia="Andale Sans UI" w:hAnsi="Times New Roman"/>
          <w:b/>
          <w:i/>
          <w:kern w:val="1"/>
          <w:sz w:val="20"/>
          <w:szCs w:val="20"/>
        </w:rPr>
      </w:pPr>
      <w:r w:rsidRPr="007119FF">
        <w:rPr>
          <w:rFonts w:ascii="Times New Roman" w:eastAsia="Andale Sans UI" w:hAnsi="Times New Roman"/>
          <w:b/>
          <w:i/>
          <w:kern w:val="1"/>
          <w:sz w:val="20"/>
          <w:szCs w:val="20"/>
        </w:rPr>
        <w:t xml:space="preserve">- În cadrul propunerii tehnice, ofertantul va </w:t>
      </w:r>
      <w:r w:rsidR="007A6438" w:rsidRPr="007119FF">
        <w:rPr>
          <w:rFonts w:ascii="Times New Roman" w:eastAsia="Andale Sans UI" w:hAnsi="Times New Roman"/>
          <w:b/>
          <w:i/>
          <w:kern w:val="1"/>
          <w:sz w:val="20"/>
          <w:szCs w:val="20"/>
        </w:rPr>
        <w:t xml:space="preserve">preciza </w:t>
      </w:r>
      <w:r w:rsidR="00255FC9" w:rsidRPr="007119FF">
        <w:rPr>
          <w:rFonts w:ascii="Times New Roman" w:eastAsia="Andale Sans UI" w:hAnsi="Times New Roman"/>
          <w:b/>
          <w:i/>
          <w:kern w:val="1"/>
          <w:sz w:val="20"/>
          <w:szCs w:val="20"/>
        </w:rPr>
        <w:t>marca/modelul si cod produs</w:t>
      </w:r>
      <w:r w:rsidRPr="007119FF">
        <w:rPr>
          <w:rFonts w:ascii="Times New Roman" w:eastAsia="Andale Sans UI" w:hAnsi="Times New Roman"/>
          <w:b/>
          <w:i/>
          <w:kern w:val="1"/>
          <w:sz w:val="20"/>
          <w:szCs w:val="20"/>
        </w:rPr>
        <w:t xml:space="preserve"> </w:t>
      </w:r>
      <w:r w:rsidR="00255FC9" w:rsidRPr="007119FF">
        <w:rPr>
          <w:rFonts w:ascii="Times New Roman" w:eastAsia="Andale Sans UI" w:hAnsi="Times New Roman"/>
          <w:b/>
          <w:i/>
          <w:kern w:val="1"/>
          <w:sz w:val="20"/>
          <w:szCs w:val="20"/>
        </w:rPr>
        <w:t>precum şi</w:t>
      </w:r>
      <w:r w:rsidRPr="007119FF">
        <w:rPr>
          <w:rFonts w:ascii="Times New Roman" w:eastAsia="Andale Sans UI" w:hAnsi="Times New Roman"/>
          <w:b/>
          <w:i/>
          <w:kern w:val="1"/>
          <w:sz w:val="20"/>
          <w:szCs w:val="20"/>
        </w:rPr>
        <w:t xml:space="preserve"> caracteristicile</w:t>
      </w:r>
      <w:r w:rsidR="001F0763" w:rsidRPr="007119FF">
        <w:rPr>
          <w:rFonts w:ascii="Times New Roman" w:eastAsia="Andale Sans UI" w:hAnsi="Times New Roman"/>
          <w:b/>
          <w:i/>
          <w:kern w:val="1"/>
          <w:sz w:val="20"/>
          <w:szCs w:val="20"/>
        </w:rPr>
        <w:t xml:space="preserve"> tehnice </w:t>
      </w:r>
      <w:r w:rsidRPr="007119FF">
        <w:rPr>
          <w:rFonts w:ascii="Times New Roman" w:eastAsia="Andale Sans UI" w:hAnsi="Times New Roman"/>
          <w:b/>
          <w:i/>
          <w:kern w:val="1"/>
          <w:sz w:val="20"/>
          <w:szCs w:val="20"/>
        </w:rPr>
        <w:t xml:space="preserve"> exacte ale produselor ofertate;</w:t>
      </w:r>
    </w:p>
    <w:p w14:paraId="71A24DB3" w14:textId="7347B0F2" w:rsidR="00990030" w:rsidRPr="007119FF" w:rsidRDefault="00990030" w:rsidP="00933368">
      <w:pPr>
        <w:spacing w:after="0" w:line="240" w:lineRule="auto"/>
        <w:ind w:left="284" w:firstLine="283"/>
        <w:contextualSpacing/>
        <w:jc w:val="both"/>
        <w:rPr>
          <w:rFonts w:ascii="Times New Roman" w:eastAsia="Andale Sans UI" w:hAnsi="Times New Roman"/>
          <w:b/>
          <w:i/>
          <w:kern w:val="1"/>
          <w:sz w:val="20"/>
          <w:szCs w:val="20"/>
        </w:rPr>
      </w:pPr>
      <w:r w:rsidRPr="007119FF">
        <w:rPr>
          <w:rFonts w:ascii="Times New Roman" w:eastAsia="Andale Sans UI" w:hAnsi="Times New Roman"/>
          <w:b/>
          <w:i/>
          <w:kern w:val="1"/>
          <w:sz w:val="20"/>
          <w:szCs w:val="20"/>
        </w:rPr>
        <w:t>- De asemenea, se va prezenta Formular privind identificarea provenientei produsului (Anexa nr.</w:t>
      </w:r>
      <w:r w:rsidR="007119FF" w:rsidRPr="007119FF">
        <w:rPr>
          <w:rFonts w:ascii="Times New Roman" w:eastAsia="Andale Sans UI" w:hAnsi="Times New Roman"/>
          <w:b/>
          <w:i/>
          <w:kern w:val="1"/>
          <w:sz w:val="20"/>
          <w:szCs w:val="20"/>
        </w:rPr>
        <w:t xml:space="preserve"> </w:t>
      </w:r>
      <w:r w:rsidRPr="007119FF">
        <w:rPr>
          <w:rFonts w:ascii="Times New Roman" w:eastAsia="Andale Sans UI" w:hAnsi="Times New Roman"/>
          <w:b/>
          <w:i/>
          <w:kern w:val="1"/>
          <w:sz w:val="20"/>
          <w:szCs w:val="20"/>
        </w:rPr>
        <w:t>6);</w:t>
      </w:r>
    </w:p>
    <w:p w14:paraId="74DD1EB4" w14:textId="14F6B958" w:rsidR="003A4204" w:rsidRPr="007119FF" w:rsidRDefault="003A4204" w:rsidP="00933368">
      <w:pPr>
        <w:spacing w:after="0" w:line="240" w:lineRule="auto"/>
        <w:ind w:left="284" w:firstLine="283"/>
        <w:jc w:val="both"/>
        <w:rPr>
          <w:rFonts w:ascii="Times New Roman" w:hAnsi="Times New Roman"/>
          <w:b/>
          <w:i/>
          <w:sz w:val="20"/>
          <w:szCs w:val="20"/>
        </w:rPr>
      </w:pPr>
      <w:r w:rsidRPr="007119FF">
        <w:rPr>
          <w:rFonts w:ascii="Times New Roman" w:hAnsi="Times New Roman"/>
          <w:b/>
          <w:i/>
          <w:sz w:val="20"/>
          <w:szCs w:val="20"/>
        </w:rPr>
        <w:t xml:space="preserve">- În cazul în care pe parcursul îndeplinirii contractului se constată faptul că nu sunt respectate elemente ale propunerii tehnice (sunt inferioare sau nu corespund cerințelor prevăzute în caietul de sarcini), autoritatea contractantă își rezervă dreptul de a denunța unilateral </w:t>
      </w:r>
      <w:r w:rsidR="00255FC9" w:rsidRPr="007119FF">
        <w:rPr>
          <w:rFonts w:ascii="Times New Roman" w:hAnsi="Times New Roman"/>
          <w:b/>
          <w:i/>
          <w:sz w:val="20"/>
          <w:szCs w:val="20"/>
        </w:rPr>
        <w:t>contractul</w:t>
      </w:r>
      <w:r w:rsidRPr="007119FF">
        <w:rPr>
          <w:rFonts w:ascii="Times New Roman" w:hAnsi="Times New Roman"/>
          <w:b/>
          <w:i/>
          <w:sz w:val="20"/>
          <w:szCs w:val="20"/>
        </w:rPr>
        <w:t xml:space="preserve"> ori de a solicita sistarea furnizării produselor până la remedierea situației constatate.</w:t>
      </w:r>
    </w:p>
    <w:p w14:paraId="61EFD361" w14:textId="77777777" w:rsidR="008B4A49" w:rsidRPr="007119FF" w:rsidRDefault="008B4A49" w:rsidP="00933368">
      <w:pPr>
        <w:spacing w:after="0" w:line="240" w:lineRule="auto"/>
        <w:ind w:left="284" w:firstLine="283"/>
        <w:jc w:val="both"/>
        <w:rPr>
          <w:rFonts w:ascii="Times New Roman" w:hAnsi="Times New Roman"/>
          <w:b/>
          <w:i/>
          <w:sz w:val="20"/>
          <w:szCs w:val="20"/>
        </w:rPr>
      </w:pPr>
    </w:p>
    <w:p w14:paraId="488D10F8" w14:textId="77777777" w:rsidR="008B4A49" w:rsidRPr="007119FF" w:rsidRDefault="008B4A49" w:rsidP="00933368">
      <w:pPr>
        <w:spacing w:after="0" w:line="240" w:lineRule="auto"/>
        <w:ind w:left="284" w:firstLine="283"/>
        <w:jc w:val="both"/>
        <w:rPr>
          <w:rFonts w:ascii="Times New Roman" w:hAnsi="Times New Roman"/>
          <w:b/>
          <w:i/>
          <w:sz w:val="20"/>
          <w:szCs w:val="20"/>
        </w:rPr>
      </w:pPr>
    </w:p>
    <w:p w14:paraId="66D0E70A" w14:textId="77777777" w:rsidR="004A03E4" w:rsidRPr="007119FF" w:rsidRDefault="004A03E4" w:rsidP="004A03E4">
      <w:pPr>
        <w:pStyle w:val="ListParagraph"/>
        <w:spacing w:after="0" w:line="240" w:lineRule="auto"/>
        <w:ind w:left="0" w:firstLine="567"/>
        <w:jc w:val="both"/>
        <w:rPr>
          <w:rFonts w:ascii="Times New Roman" w:hAnsi="Times New Roman"/>
          <w:sz w:val="20"/>
          <w:szCs w:val="20"/>
        </w:rPr>
      </w:pPr>
    </w:p>
    <w:p w14:paraId="773C4884" w14:textId="77777777" w:rsidR="00A17EAA" w:rsidRPr="007119FF" w:rsidRDefault="00A17EAA" w:rsidP="00C17EED">
      <w:pPr>
        <w:tabs>
          <w:tab w:val="left" w:pos="30"/>
        </w:tabs>
        <w:suppressAutoHyphens/>
        <w:spacing w:after="0" w:line="240" w:lineRule="auto"/>
        <w:ind w:firstLine="567"/>
        <w:jc w:val="both"/>
        <w:rPr>
          <w:rFonts w:ascii="Times New Roman" w:hAnsi="Times New Roman"/>
          <w:sz w:val="20"/>
          <w:szCs w:val="20"/>
          <w:lang w:val="en-US"/>
        </w:rPr>
      </w:pPr>
      <w:r w:rsidRPr="007119FF">
        <w:rPr>
          <w:rFonts w:ascii="Times New Roman" w:hAnsi="Times New Roman"/>
          <w:sz w:val="20"/>
          <w:szCs w:val="20"/>
          <w:lang w:val="en-US"/>
        </w:rPr>
        <w:t xml:space="preserve">Data </w:t>
      </w:r>
      <w:proofErr w:type="spellStart"/>
      <w:r w:rsidRPr="007119FF">
        <w:rPr>
          <w:rFonts w:ascii="Times New Roman" w:hAnsi="Times New Roman"/>
          <w:sz w:val="20"/>
          <w:szCs w:val="20"/>
          <w:lang w:val="en-US"/>
        </w:rPr>
        <w:t>completării</w:t>
      </w:r>
      <w:proofErr w:type="spellEnd"/>
      <w:r w:rsidRPr="007119FF">
        <w:rPr>
          <w:rFonts w:ascii="Times New Roman" w:hAnsi="Times New Roman"/>
          <w:sz w:val="20"/>
          <w:szCs w:val="20"/>
          <w:lang w:val="en-US"/>
        </w:rPr>
        <w:t>: _____/_____/_______</w:t>
      </w:r>
      <w:r w:rsidR="00C17EED" w:rsidRPr="007119FF">
        <w:rPr>
          <w:rFonts w:ascii="Times New Roman" w:hAnsi="Times New Roman"/>
          <w:sz w:val="20"/>
          <w:szCs w:val="20"/>
          <w:lang w:val="en-US"/>
        </w:rPr>
        <w:t xml:space="preserve">                                                </w:t>
      </w:r>
      <w:r w:rsidR="004279D6" w:rsidRPr="007119FF">
        <w:rPr>
          <w:rFonts w:ascii="Times New Roman" w:hAnsi="Times New Roman"/>
          <w:sz w:val="20"/>
          <w:szCs w:val="20"/>
          <w:lang w:val="en-US"/>
        </w:rPr>
        <w:t xml:space="preserve">                                                                                                        </w:t>
      </w:r>
      <w:r w:rsidR="00C17EED" w:rsidRPr="007119FF">
        <w:rPr>
          <w:rFonts w:ascii="Times New Roman" w:hAnsi="Times New Roman"/>
          <w:sz w:val="20"/>
          <w:szCs w:val="20"/>
          <w:lang w:val="en-US"/>
        </w:rPr>
        <w:t xml:space="preserve"> </w:t>
      </w:r>
      <w:proofErr w:type="spellStart"/>
      <w:r w:rsidRPr="007119FF">
        <w:rPr>
          <w:rFonts w:ascii="Times New Roman" w:hAnsi="Times New Roman"/>
          <w:sz w:val="20"/>
          <w:szCs w:val="20"/>
          <w:lang w:val="en-US"/>
        </w:rPr>
        <w:t>Ofertant</w:t>
      </w:r>
      <w:proofErr w:type="spellEnd"/>
      <w:r w:rsidRPr="007119FF">
        <w:rPr>
          <w:rFonts w:ascii="Times New Roman" w:hAnsi="Times New Roman"/>
          <w:sz w:val="20"/>
          <w:szCs w:val="20"/>
          <w:lang w:val="en-US"/>
        </w:rPr>
        <w:t>,</w:t>
      </w:r>
    </w:p>
    <w:p w14:paraId="5EB6E0A5" w14:textId="77777777" w:rsidR="00A8056B" w:rsidRPr="007119FF" w:rsidRDefault="004279D6" w:rsidP="00933368">
      <w:pPr>
        <w:tabs>
          <w:tab w:val="left" w:pos="30"/>
        </w:tabs>
        <w:suppressAutoHyphens/>
        <w:spacing w:after="0" w:line="240" w:lineRule="auto"/>
        <w:jc w:val="center"/>
        <w:rPr>
          <w:rFonts w:ascii="Times New Roman" w:hAnsi="Times New Roman"/>
          <w:i/>
          <w:sz w:val="20"/>
          <w:szCs w:val="20"/>
          <w:lang w:val="en-US"/>
        </w:rPr>
      </w:pPr>
      <w:r w:rsidRPr="007119FF">
        <w:rPr>
          <w:rFonts w:ascii="Times New Roman" w:hAnsi="Times New Roman"/>
          <w:i/>
          <w:sz w:val="20"/>
          <w:szCs w:val="20"/>
          <w:lang w:val="en-US"/>
        </w:rPr>
        <w:t xml:space="preserve">                                                                                                                                                                                                         </w:t>
      </w:r>
      <w:r w:rsidR="00A17EAA" w:rsidRPr="007119FF">
        <w:rPr>
          <w:rFonts w:ascii="Times New Roman" w:hAnsi="Times New Roman"/>
          <w:i/>
          <w:sz w:val="20"/>
          <w:szCs w:val="20"/>
          <w:lang w:val="en-US"/>
        </w:rPr>
        <w:t>_____________________________</w:t>
      </w:r>
    </w:p>
    <w:p w14:paraId="28D4FAFA" w14:textId="77777777" w:rsidR="00B064B9" w:rsidRPr="007119FF" w:rsidRDefault="004279D6" w:rsidP="00193A80">
      <w:pPr>
        <w:spacing w:after="0" w:line="240" w:lineRule="auto"/>
        <w:jc w:val="center"/>
        <w:rPr>
          <w:rFonts w:ascii="Times New Roman" w:hAnsi="Times New Roman"/>
          <w:sz w:val="20"/>
          <w:szCs w:val="20"/>
        </w:rPr>
      </w:pPr>
      <w:r w:rsidRPr="007119FF">
        <w:rPr>
          <w:rFonts w:ascii="Times New Roman" w:hAnsi="Times New Roman"/>
          <w:i/>
          <w:sz w:val="20"/>
          <w:szCs w:val="20"/>
        </w:rPr>
        <w:t xml:space="preserve">                                                                                                                                                                                                           </w:t>
      </w:r>
      <w:r w:rsidR="00B064B9" w:rsidRPr="007119FF">
        <w:rPr>
          <w:rFonts w:ascii="Times New Roman" w:hAnsi="Times New Roman"/>
          <w:i/>
          <w:sz w:val="20"/>
          <w:szCs w:val="20"/>
        </w:rPr>
        <w:t>(semnătura autorizată)</w:t>
      </w:r>
    </w:p>
    <w:sectPr w:rsidR="00B064B9" w:rsidRPr="007119FF" w:rsidSect="0035508B">
      <w:footerReference w:type="default" r:id="rId8"/>
      <w:pgSz w:w="16838" w:h="11906" w:orient="landscape"/>
      <w:pgMar w:top="1134" w:right="1134" w:bottom="1134" w:left="993"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B3250" w14:textId="77777777" w:rsidR="003D01C1" w:rsidRDefault="003D01C1" w:rsidP="000B104D">
      <w:pPr>
        <w:spacing w:after="0" w:line="240" w:lineRule="auto"/>
      </w:pPr>
      <w:r>
        <w:separator/>
      </w:r>
    </w:p>
  </w:endnote>
  <w:endnote w:type="continuationSeparator" w:id="0">
    <w:p w14:paraId="15DC6048" w14:textId="77777777" w:rsidR="003D01C1" w:rsidRDefault="003D01C1" w:rsidP="000B1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e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8314766"/>
      <w:docPartObj>
        <w:docPartGallery w:val="Page Numbers (Bottom of Page)"/>
        <w:docPartUnique/>
      </w:docPartObj>
    </w:sdtPr>
    <w:sdtEndPr>
      <w:rPr>
        <w:rFonts w:ascii="Times New Roman" w:hAnsi="Times New Roman"/>
        <w:sz w:val="16"/>
        <w:szCs w:val="16"/>
      </w:rPr>
    </w:sdtEndPr>
    <w:sdtContent>
      <w:p w14:paraId="58DCCB0C" w14:textId="77777777" w:rsidR="00A65B23" w:rsidRPr="000B104D" w:rsidRDefault="00A65B23">
        <w:pPr>
          <w:pStyle w:val="Footer"/>
          <w:jc w:val="center"/>
          <w:rPr>
            <w:rFonts w:ascii="Times New Roman" w:hAnsi="Times New Roman"/>
            <w:sz w:val="16"/>
            <w:szCs w:val="16"/>
          </w:rPr>
        </w:pPr>
        <w:r w:rsidRPr="000B104D">
          <w:rPr>
            <w:rFonts w:ascii="Times New Roman" w:hAnsi="Times New Roman"/>
            <w:sz w:val="16"/>
            <w:szCs w:val="16"/>
          </w:rPr>
          <w:fldChar w:fldCharType="begin"/>
        </w:r>
        <w:r w:rsidRPr="000B104D">
          <w:rPr>
            <w:rFonts w:ascii="Times New Roman" w:hAnsi="Times New Roman"/>
            <w:sz w:val="16"/>
            <w:szCs w:val="16"/>
          </w:rPr>
          <w:instrText>PAGE   \* MERGEFORMAT</w:instrText>
        </w:r>
        <w:r w:rsidRPr="000B104D">
          <w:rPr>
            <w:rFonts w:ascii="Times New Roman" w:hAnsi="Times New Roman"/>
            <w:sz w:val="16"/>
            <w:szCs w:val="16"/>
          </w:rPr>
          <w:fldChar w:fldCharType="separate"/>
        </w:r>
        <w:r w:rsidR="00933BCB">
          <w:rPr>
            <w:rFonts w:ascii="Times New Roman" w:hAnsi="Times New Roman"/>
            <w:noProof/>
            <w:sz w:val="16"/>
            <w:szCs w:val="16"/>
          </w:rPr>
          <w:t>3</w:t>
        </w:r>
        <w:r w:rsidRPr="000B104D">
          <w:rPr>
            <w:rFonts w:ascii="Times New Roman" w:hAnsi="Times New Roman"/>
            <w:sz w:val="16"/>
            <w:szCs w:val="16"/>
          </w:rPr>
          <w:fldChar w:fldCharType="end"/>
        </w:r>
      </w:p>
    </w:sdtContent>
  </w:sdt>
  <w:p w14:paraId="29666054" w14:textId="77777777" w:rsidR="00A65B23" w:rsidRDefault="00A65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8E2FE" w14:textId="77777777" w:rsidR="003D01C1" w:rsidRDefault="003D01C1" w:rsidP="000B104D">
      <w:pPr>
        <w:spacing w:after="0" w:line="240" w:lineRule="auto"/>
      </w:pPr>
      <w:r>
        <w:separator/>
      </w:r>
    </w:p>
  </w:footnote>
  <w:footnote w:type="continuationSeparator" w:id="0">
    <w:p w14:paraId="13C5E508" w14:textId="77777777" w:rsidR="003D01C1" w:rsidRDefault="003D01C1" w:rsidP="000B10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0"/>
        </w:tabs>
        <w:ind w:left="1411" w:hanging="360"/>
      </w:pPr>
      <w:rPr>
        <w:rFonts w:ascii="Wingdings" w:hAnsi="Wingdings" w:cs="Wingdings"/>
      </w:rPr>
    </w:lvl>
    <w:lvl w:ilvl="1">
      <w:start w:val="1"/>
      <w:numFmt w:val="bullet"/>
      <w:lvlText w:val="o"/>
      <w:lvlJc w:val="left"/>
      <w:pPr>
        <w:tabs>
          <w:tab w:val="num" w:pos="0"/>
        </w:tabs>
        <w:ind w:left="2131" w:hanging="360"/>
      </w:pPr>
      <w:rPr>
        <w:rFonts w:ascii="Courier New" w:hAnsi="Courier New" w:cs="Courier New"/>
      </w:rPr>
    </w:lvl>
    <w:lvl w:ilvl="2">
      <w:start w:val="1"/>
      <w:numFmt w:val="bullet"/>
      <w:lvlText w:val=""/>
      <w:lvlJc w:val="left"/>
      <w:pPr>
        <w:tabs>
          <w:tab w:val="num" w:pos="0"/>
        </w:tabs>
        <w:ind w:left="2851" w:hanging="360"/>
      </w:pPr>
      <w:rPr>
        <w:rFonts w:ascii="Wingdings" w:hAnsi="Wingdings" w:cs="Wingdings"/>
      </w:rPr>
    </w:lvl>
    <w:lvl w:ilvl="3">
      <w:start w:val="1"/>
      <w:numFmt w:val="bullet"/>
      <w:lvlText w:val=""/>
      <w:lvlJc w:val="left"/>
      <w:pPr>
        <w:tabs>
          <w:tab w:val="num" w:pos="0"/>
        </w:tabs>
        <w:ind w:left="3571" w:hanging="360"/>
      </w:pPr>
      <w:rPr>
        <w:rFonts w:ascii="Symbol" w:hAnsi="Symbol" w:cs="Symbol"/>
      </w:rPr>
    </w:lvl>
    <w:lvl w:ilvl="4">
      <w:start w:val="1"/>
      <w:numFmt w:val="bullet"/>
      <w:lvlText w:val="o"/>
      <w:lvlJc w:val="left"/>
      <w:pPr>
        <w:tabs>
          <w:tab w:val="num" w:pos="0"/>
        </w:tabs>
        <w:ind w:left="4291" w:hanging="360"/>
      </w:pPr>
      <w:rPr>
        <w:rFonts w:ascii="Courier New" w:hAnsi="Courier New" w:cs="Courier New"/>
      </w:rPr>
    </w:lvl>
    <w:lvl w:ilvl="5">
      <w:start w:val="1"/>
      <w:numFmt w:val="bullet"/>
      <w:lvlText w:val=""/>
      <w:lvlJc w:val="left"/>
      <w:pPr>
        <w:tabs>
          <w:tab w:val="num" w:pos="0"/>
        </w:tabs>
        <w:ind w:left="5011" w:hanging="360"/>
      </w:pPr>
      <w:rPr>
        <w:rFonts w:ascii="Wingdings" w:hAnsi="Wingdings" w:cs="Wingdings"/>
      </w:rPr>
    </w:lvl>
    <w:lvl w:ilvl="6">
      <w:start w:val="1"/>
      <w:numFmt w:val="bullet"/>
      <w:lvlText w:val=""/>
      <w:lvlJc w:val="left"/>
      <w:pPr>
        <w:tabs>
          <w:tab w:val="num" w:pos="0"/>
        </w:tabs>
        <w:ind w:left="5731" w:hanging="360"/>
      </w:pPr>
      <w:rPr>
        <w:rFonts w:ascii="Symbol" w:hAnsi="Symbol" w:cs="Symbol"/>
      </w:rPr>
    </w:lvl>
    <w:lvl w:ilvl="7">
      <w:start w:val="1"/>
      <w:numFmt w:val="bullet"/>
      <w:lvlText w:val="o"/>
      <w:lvlJc w:val="left"/>
      <w:pPr>
        <w:tabs>
          <w:tab w:val="num" w:pos="0"/>
        </w:tabs>
        <w:ind w:left="6451" w:hanging="360"/>
      </w:pPr>
      <w:rPr>
        <w:rFonts w:ascii="Courier New" w:hAnsi="Courier New" w:cs="Courier New"/>
      </w:rPr>
    </w:lvl>
    <w:lvl w:ilvl="8">
      <w:start w:val="1"/>
      <w:numFmt w:val="bullet"/>
      <w:lvlText w:val=""/>
      <w:lvlJc w:val="left"/>
      <w:pPr>
        <w:tabs>
          <w:tab w:val="num" w:pos="0"/>
        </w:tabs>
        <w:ind w:left="7171" w:hanging="360"/>
      </w:pPr>
      <w:rPr>
        <w:rFonts w:ascii="Wingdings" w:hAnsi="Wingdings" w:cs="Wingdings"/>
      </w:rPr>
    </w:lvl>
  </w:abstractNum>
  <w:abstractNum w:abstractNumId="1" w15:restartNumberingAfterBreak="0">
    <w:nsid w:val="00000003"/>
    <w:multiLevelType w:val="singleLevel"/>
    <w:tmpl w:val="00000003"/>
    <w:name w:val="WW8Num3"/>
    <w:lvl w:ilvl="0">
      <w:start w:val="4"/>
      <w:numFmt w:val="bullet"/>
      <w:pStyle w:val="Heading2"/>
      <w:lvlText w:val="-"/>
      <w:lvlJc w:val="left"/>
      <w:pPr>
        <w:tabs>
          <w:tab w:val="num" w:pos="643"/>
        </w:tabs>
        <w:ind w:left="643" w:hanging="360"/>
      </w:pPr>
      <w:rPr>
        <w:rFonts w:ascii="Times New Roman" w:hAnsi="Times New Roman" w:cs="Times New Roman"/>
      </w:rPr>
    </w:lvl>
  </w:abstractNum>
  <w:abstractNum w:abstractNumId="2" w15:restartNumberingAfterBreak="0">
    <w:nsid w:val="00000004"/>
    <w:multiLevelType w:val="multilevel"/>
    <w:tmpl w:val="00000004"/>
    <w:name w:val="WW8Num4"/>
    <w:lvl w:ilvl="0">
      <w:start w:val="40"/>
      <w:numFmt w:val="bullet"/>
      <w:lvlText w:val="-"/>
      <w:lvlJc w:val="left"/>
      <w:pPr>
        <w:tabs>
          <w:tab w:val="num" w:pos="0"/>
        </w:tabs>
        <w:ind w:left="720" w:hanging="360"/>
      </w:pPr>
      <w:rPr>
        <w:rFonts w:ascii="Arial" w:hAnsi="Arial" w:cs="Times New Roman"/>
        <w:color w:val="00000A"/>
        <w:sz w:val="24"/>
        <w:szCs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1353" w:hanging="360"/>
      </w:pPr>
    </w:lvl>
  </w:abstractNum>
  <w:abstractNum w:abstractNumId="4" w15:restartNumberingAfterBreak="0">
    <w:nsid w:val="00000007"/>
    <w:multiLevelType w:val="multilevel"/>
    <w:tmpl w:val="00000007"/>
    <w:name w:val="WW8Num7"/>
    <w:lvl w:ilvl="0">
      <w:start w:val="500"/>
      <w:numFmt w:val="lowerRoman"/>
      <w:lvlText w:val="%1)"/>
      <w:lvlJc w:val="left"/>
      <w:pPr>
        <w:tabs>
          <w:tab w:val="num" w:pos="720"/>
        </w:tabs>
        <w:ind w:left="720" w:hanging="360"/>
      </w:pPr>
      <w:rPr>
        <w:b/>
        <w:bCs/>
        <w:color w:val="000000"/>
        <w:sz w:val="24"/>
        <w:szCs w:val="24"/>
        <w:lang w:val="e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hint="default"/>
        <w:b/>
        <w:color w:val="00000A"/>
        <w:sz w:val="24"/>
        <w:szCs w:val="24"/>
      </w:rPr>
    </w:lvl>
    <w:lvl w:ilvl="1">
      <w:start w:val="1"/>
      <w:numFmt w:val="bullet"/>
      <w:lvlText w:val=""/>
      <w:lvlJc w:val="left"/>
      <w:pPr>
        <w:tabs>
          <w:tab w:val="num" w:pos="1080"/>
        </w:tabs>
        <w:ind w:left="1080" w:hanging="360"/>
      </w:pPr>
      <w:rPr>
        <w:rFonts w:ascii="Symbol" w:hAnsi="Symbol" w:hint="default"/>
        <w:b/>
        <w:color w:val="00000A"/>
        <w:sz w:val="24"/>
        <w:szCs w:val="24"/>
      </w:rPr>
    </w:lvl>
    <w:lvl w:ilvl="2">
      <w:start w:val="1"/>
      <w:numFmt w:val="bullet"/>
      <w:lvlText w:val=""/>
      <w:lvlJc w:val="left"/>
      <w:pPr>
        <w:tabs>
          <w:tab w:val="num" w:pos="1440"/>
        </w:tabs>
        <w:ind w:left="1440" w:hanging="360"/>
      </w:pPr>
      <w:rPr>
        <w:rFonts w:ascii="Symbol" w:hAnsi="Symbol" w:hint="default"/>
        <w:b/>
        <w:color w:val="00000A"/>
        <w:sz w:val="24"/>
        <w:szCs w:val="24"/>
      </w:rPr>
    </w:lvl>
    <w:lvl w:ilvl="3">
      <w:start w:val="1"/>
      <w:numFmt w:val="bullet"/>
      <w:lvlText w:val=""/>
      <w:lvlJc w:val="left"/>
      <w:pPr>
        <w:tabs>
          <w:tab w:val="num" w:pos="1800"/>
        </w:tabs>
        <w:ind w:left="1800" w:hanging="360"/>
      </w:pPr>
      <w:rPr>
        <w:rFonts w:ascii="Symbol" w:hAnsi="Symbol" w:hint="default"/>
        <w:b/>
        <w:color w:val="00000A"/>
        <w:sz w:val="24"/>
        <w:szCs w:val="24"/>
      </w:rPr>
    </w:lvl>
    <w:lvl w:ilvl="4">
      <w:start w:val="1"/>
      <w:numFmt w:val="bullet"/>
      <w:lvlText w:val=""/>
      <w:lvlJc w:val="left"/>
      <w:pPr>
        <w:tabs>
          <w:tab w:val="num" w:pos="2160"/>
        </w:tabs>
        <w:ind w:left="2160" w:hanging="360"/>
      </w:pPr>
      <w:rPr>
        <w:rFonts w:ascii="Symbol" w:hAnsi="Symbol" w:hint="default"/>
        <w:b/>
        <w:color w:val="00000A"/>
        <w:sz w:val="24"/>
        <w:szCs w:val="24"/>
      </w:rPr>
    </w:lvl>
    <w:lvl w:ilvl="5">
      <w:start w:val="1"/>
      <w:numFmt w:val="bullet"/>
      <w:lvlText w:val=""/>
      <w:lvlJc w:val="left"/>
      <w:pPr>
        <w:tabs>
          <w:tab w:val="num" w:pos="2520"/>
        </w:tabs>
        <w:ind w:left="2520" w:hanging="360"/>
      </w:pPr>
      <w:rPr>
        <w:rFonts w:ascii="Symbol" w:hAnsi="Symbol" w:hint="default"/>
        <w:b/>
        <w:color w:val="00000A"/>
        <w:sz w:val="24"/>
        <w:szCs w:val="24"/>
      </w:rPr>
    </w:lvl>
    <w:lvl w:ilvl="6">
      <w:start w:val="1"/>
      <w:numFmt w:val="bullet"/>
      <w:lvlText w:val=""/>
      <w:lvlJc w:val="left"/>
      <w:pPr>
        <w:tabs>
          <w:tab w:val="num" w:pos="2880"/>
        </w:tabs>
        <w:ind w:left="2880" w:hanging="360"/>
      </w:pPr>
      <w:rPr>
        <w:rFonts w:ascii="Symbol" w:hAnsi="Symbol" w:hint="default"/>
        <w:b/>
        <w:color w:val="00000A"/>
        <w:sz w:val="24"/>
        <w:szCs w:val="24"/>
      </w:rPr>
    </w:lvl>
    <w:lvl w:ilvl="7">
      <w:start w:val="1"/>
      <w:numFmt w:val="bullet"/>
      <w:lvlText w:val=""/>
      <w:lvlJc w:val="left"/>
      <w:pPr>
        <w:tabs>
          <w:tab w:val="num" w:pos="3240"/>
        </w:tabs>
        <w:ind w:left="3240" w:hanging="360"/>
      </w:pPr>
      <w:rPr>
        <w:rFonts w:ascii="Symbol" w:hAnsi="Symbol" w:hint="default"/>
        <w:b/>
        <w:color w:val="00000A"/>
        <w:sz w:val="24"/>
        <w:szCs w:val="24"/>
      </w:rPr>
    </w:lvl>
    <w:lvl w:ilvl="8">
      <w:start w:val="1"/>
      <w:numFmt w:val="bullet"/>
      <w:lvlText w:val=""/>
      <w:lvlJc w:val="left"/>
      <w:pPr>
        <w:tabs>
          <w:tab w:val="num" w:pos="3600"/>
        </w:tabs>
        <w:ind w:left="3600" w:hanging="360"/>
      </w:pPr>
      <w:rPr>
        <w:rFonts w:ascii="Symbol" w:hAnsi="Symbol" w:hint="default"/>
        <w:b/>
        <w:color w:val="00000A"/>
        <w:sz w:val="24"/>
        <w:szCs w:val="24"/>
      </w:rPr>
    </w:lvl>
  </w:abstractNum>
  <w:abstractNum w:abstractNumId="6" w15:restartNumberingAfterBreak="0">
    <w:nsid w:val="0000000B"/>
    <w:multiLevelType w:val="multilevel"/>
    <w:tmpl w:val="0000000B"/>
    <w:name w:val="WW8Num11"/>
    <w:lvl w:ilvl="0">
      <w:start w:val="3"/>
      <w:numFmt w:val="decimal"/>
      <w:lvlText w:val="%1."/>
      <w:lvlJc w:val="left"/>
      <w:pPr>
        <w:tabs>
          <w:tab w:val="num" w:pos="720"/>
        </w:tabs>
        <w:ind w:left="720" w:hanging="360"/>
      </w:pPr>
      <w:rPr>
        <w:rFonts w:ascii="Symbol" w:hAnsi="Symbol" w:cs="OpenSymbol"/>
      </w:r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E"/>
    <w:multiLevelType w:val="multilevel"/>
    <w:tmpl w:val="0000000E"/>
    <w:name w:val="WW8Num14"/>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F"/>
    <w:multiLevelType w:val="multilevel"/>
    <w:tmpl w:val="0000000F"/>
    <w:name w:val="WW8Num1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10"/>
    <w:multiLevelType w:val="multilevel"/>
    <w:tmpl w:val="00000010"/>
    <w:name w:val="WW8Num16"/>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4"/>
    <w:multiLevelType w:val="multilevel"/>
    <w:tmpl w:val="00000014"/>
    <w:name w:val="WW8Num20"/>
    <w:lvl w:ilvl="0">
      <w:start w:val="1"/>
      <w:numFmt w:val="bullet"/>
      <w:lvlText w:val=""/>
      <w:lvlJc w:val="left"/>
      <w:pPr>
        <w:tabs>
          <w:tab w:val="num" w:pos="0"/>
        </w:tabs>
        <w:ind w:left="360" w:hanging="360"/>
      </w:pPr>
      <w:rPr>
        <w:rFonts w:ascii="Symbol" w:hAnsi="Symbol" w:cs="Times New Roman"/>
        <w:color w:val="000000"/>
        <w:sz w:val="18"/>
        <w:szCs w:val="18"/>
        <w:lang w:val="it-I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Times New Roman"/>
        <w:color w:val="000000"/>
        <w:sz w:val="18"/>
        <w:szCs w:val="18"/>
        <w:lang w:val="it-IT"/>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Times New Roman"/>
        <w:color w:val="000000"/>
        <w:sz w:val="18"/>
        <w:szCs w:val="18"/>
        <w:lang w:val="it-IT"/>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F9E6181"/>
    <w:multiLevelType w:val="multilevel"/>
    <w:tmpl w:val="52D0758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119E1131"/>
    <w:multiLevelType w:val="multilevel"/>
    <w:tmpl w:val="540A9A84"/>
    <w:styleLink w:val="WWNum17"/>
    <w:lvl w:ilvl="0">
      <w:start w:val="1"/>
      <w:numFmt w:val="lowerLetter"/>
      <w:lvlText w:val="%1)"/>
      <w:lvlJc w:val="left"/>
      <w:pPr>
        <w:ind w:left="786" w:hanging="360"/>
      </w:pPr>
      <w:rPr>
        <w:rFonts w:cs="Times New Roman"/>
        <w:i w:val="0"/>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15" w15:restartNumberingAfterBreak="0">
    <w:nsid w:val="1B50717B"/>
    <w:multiLevelType w:val="multilevel"/>
    <w:tmpl w:val="8BE0ABEE"/>
    <w:styleLink w:val="WWNum18"/>
    <w:lvl w:ilvl="0">
      <w:start w:val="1"/>
      <w:numFmt w:val="lowerLetter"/>
      <w:lvlText w:val="%1)"/>
      <w:lvlJc w:val="left"/>
      <w:pPr>
        <w:ind w:left="786" w:hanging="360"/>
      </w:pPr>
      <w:rPr>
        <w:rFonts w:cs="Times New Roman"/>
        <w:i w:val="0"/>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16" w15:restartNumberingAfterBreak="0">
    <w:nsid w:val="2A677334"/>
    <w:multiLevelType w:val="multilevel"/>
    <w:tmpl w:val="F1A87422"/>
    <w:styleLink w:val="WW8Num1"/>
    <w:lvl w:ilvl="0">
      <w:numFmt w:val="bullet"/>
      <w:lvlText w:val="-"/>
      <w:lvlJc w:val="left"/>
      <w:pPr>
        <w:ind w:left="720" w:hanging="360"/>
      </w:pPr>
      <w:rPr>
        <w:rFonts w:ascii="Arial" w:eastAsia="Lucida Sans Unicode" w:hAnsi="Arial" w:cs="Arial"/>
        <w:color w:val="000000"/>
        <w:sz w:val="26"/>
        <w:szCs w:val="26"/>
      </w:rPr>
    </w:lvl>
    <w:lvl w:ilvl="1">
      <w:numFmt w:val="bullet"/>
      <w:lvlText w:val="-"/>
      <w:lvlJc w:val="left"/>
      <w:pPr>
        <w:ind w:left="360" w:hanging="360"/>
      </w:pPr>
      <w:rPr>
        <w:rFonts w:ascii="Times New Roman" w:eastAsia="Times New Roman" w:hAnsi="Times New Roman" w:cs="Times New Roman" w:hint="default"/>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C062750"/>
    <w:multiLevelType w:val="multilevel"/>
    <w:tmpl w:val="D0C01514"/>
    <w:styleLink w:val="WWNum19"/>
    <w:lvl w:ilvl="0">
      <w:start w:val="1"/>
      <w:numFmt w:val="lowerLetter"/>
      <w:lvlText w:val="%1)"/>
      <w:lvlJc w:val="left"/>
      <w:pPr>
        <w:ind w:left="786" w:hanging="360"/>
      </w:pPr>
      <w:rPr>
        <w:rFonts w:cs="Times New Roman"/>
        <w:i w:val="0"/>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18" w15:restartNumberingAfterBreak="0">
    <w:nsid w:val="36B32F2C"/>
    <w:multiLevelType w:val="hybridMultilevel"/>
    <w:tmpl w:val="6E460ABE"/>
    <w:lvl w:ilvl="0" w:tplc="7132276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08658C7"/>
    <w:multiLevelType w:val="multilevel"/>
    <w:tmpl w:val="0D96A51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7CE66905"/>
    <w:multiLevelType w:val="multilevel"/>
    <w:tmpl w:val="4F8AEC28"/>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14"/>
  </w:num>
  <w:num w:numId="3">
    <w:abstractNumId w:val="15"/>
  </w:num>
  <w:num w:numId="4">
    <w:abstractNumId w:val="17"/>
  </w:num>
  <w:num w:numId="5">
    <w:abstractNumId w:val="16"/>
  </w:num>
  <w:num w:numId="6">
    <w:abstractNumId w:val="13"/>
  </w:num>
  <w:num w:numId="7">
    <w:abstractNumId w:val="18"/>
  </w:num>
  <w:num w:numId="8">
    <w:abstractNumId w:val="19"/>
  </w:num>
  <w:num w:numId="9">
    <w:abstractNumId w:val="20"/>
    <w:lvlOverride w:ilvl="0">
      <w:startOverride w:val="1"/>
    </w:lvlOverride>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hideSpellingErrors/>
  <w:proofState w:spelling="clean" w:grammar="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E2D"/>
    <w:rsid w:val="0000103A"/>
    <w:rsid w:val="000043E1"/>
    <w:rsid w:val="00005646"/>
    <w:rsid w:val="00016CAB"/>
    <w:rsid w:val="000201E4"/>
    <w:rsid w:val="00022C24"/>
    <w:rsid w:val="00023786"/>
    <w:rsid w:val="00030036"/>
    <w:rsid w:val="000324F7"/>
    <w:rsid w:val="00033DC9"/>
    <w:rsid w:val="000340F2"/>
    <w:rsid w:val="00034AB2"/>
    <w:rsid w:val="00035F8E"/>
    <w:rsid w:val="00036D6A"/>
    <w:rsid w:val="0004125B"/>
    <w:rsid w:val="00042358"/>
    <w:rsid w:val="000423E1"/>
    <w:rsid w:val="00044401"/>
    <w:rsid w:val="00046A12"/>
    <w:rsid w:val="00052CA3"/>
    <w:rsid w:val="00052FA2"/>
    <w:rsid w:val="000533B2"/>
    <w:rsid w:val="0005462C"/>
    <w:rsid w:val="000570D5"/>
    <w:rsid w:val="00057A6F"/>
    <w:rsid w:val="00057EF7"/>
    <w:rsid w:val="000600AD"/>
    <w:rsid w:val="00062438"/>
    <w:rsid w:val="000656DC"/>
    <w:rsid w:val="0006570B"/>
    <w:rsid w:val="00065B43"/>
    <w:rsid w:val="00070C9B"/>
    <w:rsid w:val="00071DBC"/>
    <w:rsid w:val="00075B9A"/>
    <w:rsid w:val="00075D8B"/>
    <w:rsid w:val="00076853"/>
    <w:rsid w:val="00076F71"/>
    <w:rsid w:val="00081694"/>
    <w:rsid w:val="00082646"/>
    <w:rsid w:val="000846C3"/>
    <w:rsid w:val="0008718B"/>
    <w:rsid w:val="000A0443"/>
    <w:rsid w:val="000A238D"/>
    <w:rsid w:val="000A4C2C"/>
    <w:rsid w:val="000B104D"/>
    <w:rsid w:val="000B198A"/>
    <w:rsid w:val="000B3685"/>
    <w:rsid w:val="000B5C58"/>
    <w:rsid w:val="000B6204"/>
    <w:rsid w:val="000B67EC"/>
    <w:rsid w:val="000C2C39"/>
    <w:rsid w:val="000C7AC2"/>
    <w:rsid w:val="000D3343"/>
    <w:rsid w:val="000D5C08"/>
    <w:rsid w:val="000D5C24"/>
    <w:rsid w:val="000D6D00"/>
    <w:rsid w:val="000E1B40"/>
    <w:rsid w:val="000E225B"/>
    <w:rsid w:val="000E26BF"/>
    <w:rsid w:val="000E4E16"/>
    <w:rsid w:val="000E67C0"/>
    <w:rsid w:val="000F18AA"/>
    <w:rsid w:val="000F1ACE"/>
    <w:rsid w:val="000F2056"/>
    <w:rsid w:val="000F2469"/>
    <w:rsid w:val="000F3A6F"/>
    <w:rsid w:val="000F443D"/>
    <w:rsid w:val="000F5B97"/>
    <w:rsid w:val="000F6027"/>
    <w:rsid w:val="000F7100"/>
    <w:rsid w:val="0010094A"/>
    <w:rsid w:val="00100F12"/>
    <w:rsid w:val="00104419"/>
    <w:rsid w:val="00104FD2"/>
    <w:rsid w:val="001063E3"/>
    <w:rsid w:val="00107068"/>
    <w:rsid w:val="001111B6"/>
    <w:rsid w:val="00111FB1"/>
    <w:rsid w:val="001120E0"/>
    <w:rsid w:val="00113963"/>
    <w:rsid w:val="00116220"/>
    <w:rsid w:val="00126192"/>
    <w:rsid w:val="00130C00"/>
    <w:rsid w:val="001321C9"/>
    <w:rsid w:val="00132428"/>
    <w:rsid w:val="00134384"/>
    <w:rsid w:val="0013473D"/>
    <w:rsid w:val="00136AED"/>
    <w:rsid w:val="00136DC5"/>
    <w:rsid w:val="001464A4"/>
    <w:rsid w:val="00147484"/>
    <w:rsid w:val="00150A74"/>
    <w:rsid w:val="00150DB6"/>
    <w:rsid w:val="00151F8D"/>
    <w:rsid w:val="0015781E"/>
    <w:rsid w:val="00162E55"/>
    <w:rsid w:val="001633FD"/>
    <w:rsid w:val="00165AA7"/>
    <w:rsid w:val="0016639E"/>
    <w:rsid w:val="0016674D"/>
    <w:rsid w:val="00171888"/>
    <w:rsid w:val="00171D50"/>
    <w:rsid w:val="00172042"/>
    <w:rsid w:val="00172681"/>
    <w:rsid w:val="00172E04"/>
    <w:rsid w:val="00174E15"/>
    <w:rsid w:val="00175DC6"/>
    <w:rsid w:val="00176305"/>
    <w:rsid w:val="00176D57"/>
    <w:rsid w:val="0018256B"/>
    <w:rsid w:val="00183536"/>
    <w:rsid w:val="00184137"/>
    <w:rsid w:val="001854C7"/>
    <w:rsid w:val="00185CA1"/>
    <w:rsid w:val="001866E2"/>
    <w:rsid w:val="0018787D"/>
    <w:rsid w:val="00192729"/>
    <w:rsid w:val="00192870"/>
    <w:rsid w:val="00193A80"/>
    <w:rsid w:val="00193CDB"/>
    <w:rsid w:val="001940A6"/>
    <w:rsid w:val="001A0B81"/>
    <w:rsid w:val="001A1700"/>
    <w:rsid w:val="001A23EB"/>
    <w:rsid w:val="001A26AD"/>
    <w:rsid w:val="001A7772"/>
    <w:rsid w:val="001B11F5"/>
    <w:rsid w:val="001B15A9"/>
    <w:rsid w:val="001B261F"/>
    <w:rsid w:val="001B274F"/>
    <w:rsid w:val="001B3162"/>
    <w:rsid w:val="001B3193"/>
    <w:rsid w:val="001B497D"/>
    <w:rsid w:val="001B4B2B"/>
    <w:rsid w:val="001B6335"/>
    <w:rsid w:val="001B6959"/>
    <w:rsid w:val="001B759F"/>
    <w:rsid w:val="001C1A36"/>
    <w:rsid w:val="001C3503"/>
    <w:rsid w:val="001C4725"/>
    <w:rsid w:val="001C68B3"/>
    <w:rsid w:val="001D0FF1"/>
    <w:rsid w:val="001D224C"/>
    <w:rsid w:val="001D3826"/>
    <w:rsid w:val="001D4C75"/>
    <w:rsid w:val="001D4E17"/>
    <w:rsid w:val="001D5A36"/>
    <w:rsid w:val="001D615E"/>
    <w:rsid w:val="001D6B1D"/>
    <w:rsid w:val="001D7107"/>
    <w:rsid w:val="001E00B7"/>
    <w:rsid w:val="001E0DD7"/>
    <w:rsid w:val="001E0E8F"/>
    <w:rsid w:val="001E30B4"/>
    <w:rsid w:val="001E34C9"/>
    <w:rsid w:val="001E3DC8"/>
    <w:rsid w:val="001E53FF"/>
    <w:rsid w:val="001E5FFD"/>
    <w:rsid w:val="001F0763"/>
    <w:rsid w:val="001F1AA3"/>
    <w:rsid w:val="001F390A"/>
    <w:rsid w:val="001F4C57"/>
    <w:rsid w:val="001F711F"/>
    <w:rsid w:val="001F7621"/>
    <w:rsid w:val="002002DB"/>
    <w:rsid w:val="002003F6"/>
    <w:rsid w:val="00201175"/>
    <w:rsid w:val="00202645"/>
    <w:rsid w:val="00204D42"/>
    <w:rsid w:val="00204F2C"/>
    <w:rsid w:val="002060C2"/>
    <w:rsid w:val="002066AA"/>
    <w:rsid w:val="002103C8"/>
    <w:rsid w:val="00210B99"/>
    <w:rsid w:val="00210BEC"/>
    <w:rsid w:val="002120AB"/>
    <w:rsid w:val="00212A2A"/>
    <w:rsid w:val="00214481"/>
    <w:rsid w:val="002148B7"/>
    <w:rsid w:val="00215B84"/>
    <w:rsid w:val="00216148"/>
    <w:rsid w:val="0022483C"/>
    <w:rsid w:val="00224A25"/>
    <w:rsid w:val="00226B33"/>
    <w:rsid w:val="00227815"/>
    <w:rsid w:val="00233F04"/>
    <w:rsid w:val="00235767"/>
    <w:rsid w:val="00235A0C"/>
    <w:rsid w:val="00235B4C"/>
    <w:rsid w:val="002362A3"/>
    <w:rsid w:val="00236531"/>
    <w:rsid w:val="00237AE6"/>
    <w:rsid w:val="00237F1C"/>
    <w:rsid w:val="00244050"/>
    <w:rsid w:val="00244D41"/>
    <w:rsid w:val="0024767D"/>
    <w:rsid w:val="0024779D"/>
    <w:rsid w:val="002519DE"/>
    <w:rsid w:val="00255FC9"/>
    <w:rsid w:val="002574D9"/>
    <w:rsid w:val="00257701"/>
    <w:rsid w:val="00261B9D"/>
    <w:rsid w:val="00261F44"/>
    <w:rsid w:val="00271AC7"/>
    <w:rsid w:val="002720A3"/>
    <w:rsid w:val="00272465"/>
    <w:rsid w:val="00275E25"/>
    <w:rsid w:val="00276090"/>
    <w:rsid w:val="00277FE6"/>
    <w:rsid w:val="00281B73"/>
    <w:rsid w:val="00282505"/>
    <w:rsid w:val="00285E4A"/>
    <w:rsid w:val="00286662"/>
    <w:rsid w:val="00286C76"/>
    <w:rsid w:val="00287AB8"/>
    <w:rsid w:val="00292AE8"/>
    <w:rsid w:val="00292FFC"/>
    <w:rsid w:val="00296854"/>
    <w:rsid w:val="00296932"/>
    <w:rsid w:val="002972E3"/>
    <w:rsid w:val="0029739B"/>
    <w:rsid w:val="002A1AB1"/>
    <w:rsid w:val="002A1B20"/>
    <w:rsid w:val="002A3129"/>
    <w:rsid w:val="002A6646"/>
    <w:rsid w:val="002A683B"/>
    <w:rsid w:val="002B0A9C"/>
    <w:rsid w:val="002B1594"/>
    <w:rsid w:val="002B3E97"/>
    <w:rsid w:val="002B4C4F"/>
    <w:rsid w:val="002B5987"/>
    <w:rsid w:val="002B70DC"/>
    <w:rsid w:val="002C1066"/>
    <w:rsid w:val="002C12FF"/>
    <w:rsid w:val="002C4186"/>
    <w:rsid w:val="002C4F30"/>
    <w:rsid w:val="002C5BA3"/>
    <w:rsid w:val="002C77E9"/>
    <w:rsid w:val="002C798A"/>
    <w:rsid w:val="002D0D5A"/>
    <w:rsid w:val="002D1267"/>
    <w:rsid w:val="002D1B65"/>
    <w:rsid w:val="002D3878"/>
    <w:rsid w:val="002D3D22"/>
    <w:rsid w:val="002D4996"/>
    <w:rsid w:val="002E0FF8"/>
    <w:rsid w:val="002E10C5"/>
    <w:rsid w:val="002E1893"/>
    <w:rsid w:val="002E2149"/>
    <w:rsid w:val="002E4F7F"/>
    <w:rsid w:val="002E53C0"/>
    <w:rsid w:val="002F6BD2"/>
    <w:rsid w:val="002F6E93"/>
    <w:rsid w:val="00302B77"/>
    <w:rsid w:val="00311B84"/>
    <w:rsid w:val="00312A87"/>
    <w:rsid w:val="00315493"/>
    <w:rsid w:val="003154C3"/>
    <w:rsid w:val="00316135"/>
    <w:rsid w:val="003164F0"/>
    <w:rsid w:val="00320C7D"/>
    <w:rsid w:val="003228FB"/>
    <w:rsid w:val="00324BB4"/>
    <w:rsid w:val="00327114"/>
    <w:rsid w:val="0033213A"/>
    <w:rsid w:val="003348CF"/>
    <w:rsid w:val="00334A21"/>
    <w:rsid w:val="00335C64"/>
    <w:rsid w:val="003375BD"/>
    <w:rsid w:val="0034542C"/>
    <w:rsid w:val="00345CFA"/>
    <w:rsid w:val="00345ECC"/>
    <w:rsid w:val="0034781A"/>
    <w:rsid w:val="00354BA5"/>
    <w:rsid w:val="0035508B"/>
    <w:rsid w:val="00355665"/>
    <w:rsid w:val="00355955"/>
    <w:rsid w:val="00360477"/>
    <w:rsid w:val="00360DD2"/>
    <w:rsid w:val="003651A2"/>
    <w:rsid w:val="00365262"/>
    <w:rsid w:val="00366B07"/>
    <w:rsid w:val="0036703F"/>
    <w:rsid w:val="00370C65"/>
    <w:rsid w:val="0037364E"/>
    <w:rsid w:val="00377390"/>
    <w:rsid w:val="0037767D"/>
    <w:rsid w:val="00381DAF"/>
    <w:rsid w:val="00385E29"/>
    <w:rsid w:val="00392549"/>
    <w:rsid w:val="0039331A"/>
    <w:rsid w:val="00393B5C"/>
    <w:rsid w:val="00394119"/>
    <w:rsid w:val="00394330"/>
    <w:rsid w:val="003946B5"/>
    <w:rsid w:val="00394984"/>
    <w:rsid w:val="00397B0A"/>
    <w:rsid w:val="00397F7E"/>
    <w:rsid w:val="003A1395"/>
    <w:rsid w:val="003A4204"/>
    <w:rsid w:val="003A4B81"/>
    <w:rsid w:val="003A4E39"/>
    <w:rsid w:val="003A4F55"/>
    <w:rsid w:val="003B050F"/>
    <w:rsid w:val="003B1439"/>
    <w:rsid w:val="003B3C79"/>
    <w:rsid w:val="003B4977"/>
    <w:rsid w:val="003B4E0A"/>
    <w:rsid w:val="003C245C"/>
    <w:rsid w:val="003C41D5"/>
    <w:rsid w:val="003C4441"/>
    <w:rsid w:val="003C46E6"/>
    <w:rsid w:val="003C5CC2"/>
    <w:rsid w:val="003C69A2"/>
    <w:rsid w:val="003D01C1"/>
    <w:rsid w:val="003D14AC"/>
    <w:rsid w:val="003D29ED"/>
    <w:rsid w:val="003D4368"/>
    <w:rsid w:val="003D7472"/>
    <w:rsid w:val="003D77C1"/>
    <w:rsid w:val="003D7A9A"/>
    <w:rsid w:val="003D7DE3"/>
    <w:rsid w:val="003D7F04"/>
    <w:rsid w:val="003D7FF5"/>
    <w:rsid w:val="003E0E8F"/>
    <w:rsid w:val="003E4D6F"/>
    <w:rsid w:val="003E791C"/>
    <w:rsid w:val="003F2676"/>
    <w:rsid w:val="003F446F"/>
    <w:rsid w:val="003F560E"/>
    <w:rsid w:val="003F6367"/>
    <w:rsid w:val="003F694F"/>
    <w:rsid w:val="00403267"/>
    <w:rsid w:val="00403C3B"/>
    <w:rsid w:val="0040448A"/>
    <w:rsid w:val="00405035"/>
    <w:rsid w:val="00406AA6"/>
    <w:rsid w:val="00412319"/>
    <w:rsid w:val="00413C32"/>
    <w:rsid w:val="004142B6"/>
    <w:rsid w:val="0041487B"/>
    <w:rsid w:val="00414FA5"/>
    <w:rsid w:val="00415543"/>
    <w:rsid w:val="00422742"/>
    <w:rsid w:val="00423404"/>
    <w:rsid w:val="004241E4"/>
    <w:rsid w:val="00424AC2"/>
    <w:rsid w:val="004266CA"/>
    <w:rsid w:val="004268A8"/>
    <w:rsid w:val="00427063"/>
    <w:rsid w:val="004279D6"/>
    <w:rsid w:val="004300B8"/>
    <w:rsid w:val="004304A6"/>
    <w:rsid w:val="00432130"/>
    <w:rsid w:val="00442FE8"/>
    <w:rsid w:val="00444C34"/>
    <w:rsid w:val="0044599A"/>
    <w:rsid w:val="0044656B"/>
    <w:rsid w:val="0044677C"/>
    <w:rsid w:val="00447345"/>
    <w:rsid w:val="00447665"/>
    <w:rsid w:val="00451B08"/>
    <w:rsid w:val="00453BD8"/>
    <w:rsid w:val="0045559F"/>
    <w:rsid w:val="00456694"/>
    <w:rsid w:val="0045701B"/>
    <w:rsid w:val="00457153"/>
    <w:rsid w:val="00457EFE"/>
    <w:rsid w:val="00465156"/>
    <w:rsid w:val="004715A3"/>
    <w:rsid w:val="00471FA0"/>
    <w:rsid w:val="00473658"/>
    <w:rsid w:val="00474539"/>
    <w:rsid w:val="00481668"/>
    <w:rsid w:val="00482A97"/>
    <w:rsid w:val="00483D25"/>
    <w:rsid w:val="00490F13"/>
    <w:rsid w:val="00491173"/>
    <w:rsid w:val="00492CD9"/>
    <w:rsid w:val="00495F8C"/>
    <w:rsid w:val="00496932"/>
    <w:rsid w:val="00496ABE"/>
    <w:rsid w:val="004A03E4"/>
    <w:rsid w:val="004A42AF"/>
    <w:rsid w:val="004A42C7"/>
    <w:rsid w:val="004A7B67"/>
    <w:rsid w:val="004B0969"/>
    <w:rsid w:val="004B227C"/>
    <w:rsid w:val="004B239D"/>
    <w:rsid w:val="004B2613"/>
    <w:rsid w:val="004B2AA1"/>
    <w:rsid w:val="004B5385"/>
    <w:rsid w:val="004B6F55"/>
    <w:rsid w:val="004C0DFF"/>
    <w:rsid w:val="004C2706"/>
    <w:rsid w:val="004C3122"/>
    <w:rsid w:val="004C4931"/>
    <w:rsid w:val="004C6214"/>
    <w:rsid w:val="004C7876"/>
    <w:rsid w:val="004C788E"/>
    <w:rsid w:val="004C7AA3"/>
    <w:rsid w:val="004D089D"/>
    <w:rsid w:val="004D224D"/>
    <w:rsid w:val="004D62B2"/>
    <w:rsid w:val="004D64AF"/>
    <w:rsid w:val="004D6EFF"/>
    <w:rsid w:val="004D7556"/>
    <w:rsid w:val="004E0B8E"/>
    <w:rsid w:val="004E2D9E"/>
    <w:rsid w:val="004E5C65"/>
    <w:rsid w:val="004F1EED"/>
    <w:rsid w:val="004F6769"/>
    <w:rsid w:val="005018A3"/>
    <w:rsid w:val="005022F6"/>
    <w:rsid w:val="00507AC7"/>
    <w:rsid w:val="0051028B"/>
    <w:rsid w:val="0051105E"/>
    <w:rsid w:val="0051105F"/>
    <w:rsid w:val="0051284C"/>
    <w:rsid w:val="0051609F"/>
    <w:rsid w:val="00516655"/>
    <w:rsid w:val="00520D00"/>
    <w:rsid w:val="005232CC"/>
    <w:rsid w:val="00525360"/>
    <w:rsid w:val="00527F4B"/>
    <w:rsid w:val="0053016B"/>
    <w:rsid w:val="00535812"/>
    <w:rsid w:val="00535A52"/>
    <w:rsid w:val="00542C5E"/>
    <w:rsid w:val="00547661"/>
    <w:rsid w:val="00547BCD"/>
    <w:rsid w:val="00547F3E"/>
    <w:rsid w:val="005516C2"/>
    <w:rsid w:val="005603BA"/>
    <w:rsid w:val="00561515"/>
    <w:rsid w:val="00564CF1"/>
    <w:rsid w:val="005679DF"/>
    <w:rsid w:val="00567A48"/>
    <w:rsid w:val="00572980"/>
    <w:rsid w:val="00573947"/>
    <w:rsid w:val="00573E39"/>
    <w:rsid w:val="00576D32"/>
    <w:rsid w:val="005773C7"/>
    <w:rsid w:val="00582752"/>
    <w:rsid w:val="00584138"/>
    <w:rsid w:val="005860C2"/>
    <w:rsid w:val="005864F5"/>
    <w:rsid w:val="0058680C"/>
    <w:rsid w:val="0058771F"/>
    <w:rsid w:val="005878C0"/>
    <w:rsid w:val="005924EB"/>
    <w:rsid w:val="00592BCC"/>
    <w:rsid w:val="005945BB"/>
    <w:rsid w:val="0059486E"/>
    <w:rsid w:val="00596945"/>
    <w:rsid w:val="005A136E"/>
    <w:rsid w:val="005A1B00"/>
    <w:rsid w:val="005A6507"/>
    <w:rsid w:val="005A72DD"/>
    <w:rsid w:val="005B075A"/>
    <w:rsid w:val="005B4ED1"/>
    <w:rsid w:val="005B50B1"/>
    <w:rsid w:val="005C08F3"/>
    <w:rsid w:val="005C1087"/>
    <w:rsid w:val="005C56B5"/>
    <w:rsid w:val="005C5EB5"/>
    <w:rsid w:val="005C6CCF"/>
    <w:rsid w:val="005D42EB"/>
    <w:rsid w:val="005D4F20"/>
    <w:rsid w:val="005E1319"/>
    <w:rsid w:val="005F0501"/>
    <w:rsid w:val="005F051D"/>
    <w:rsid w:val="005F27D5"/>
    <w:rsid w:val="005F4050"/>
    <w:rsid w:val="005F4B3C"/>
    <w:rsid w:val="005F4E4D"/>
    <w:rsid w:val="005F6992"/>
    <w:rsid w:val="005F6DE0"/>
    <w:rsid w:val="00600D7A"/>
    <w:rsid w:val="00600E73"/>
    <w:rsid w:val="00602D79"/>
    <w:rsid w:val="00602E73"/>
    <w:rsid w:val="0061017F"/>
    <w:rsid w:val="006106C6"/>
    <w:rsid w:val="0061783F"/>
    <w:rsid w:val="00622D9C"/>
    <w:rsid w:val="00623DFC"/>
    <w:rsid w:val="00624DA3"/>
    <w:rsid w:val="006267F4"/>
    <w:rsid w:val="00630DA0"/>
    <w:rsid w:val="006310FD"/>
    <w:rsid w:val="00633DFD"/>
    <w:rsid w:val="00635FE6"/>
    <w:rsid w:val="006419B7"/>
    <w:rsid w:val="006444E2"/>
    <w:rsid w:val="006455D6"/>
    <w:rsid w:val="00645F20"/>
    <w:rsid w:val="00655073"/>
    <w:rsid w:val="00655AD1"/>
    <w:rsid w:val="0065603C"/>
    <w:rsid w:val="006563D2"/>
    <w:rsid w:val="00657134"/>
    <w:rsid w:val="00657267"/>
    <w:rsid w:val="0066244D"/>
    <w:rsid w:val="00662609"/>
    <w:rsid w:val="006627D4"/>
    <w:rsid w:val="006628D1"/>
    <w:rsid w:val="0066333F"/>
    <w:rsid w:val="00670229"/>
    <w:rsid w:val="00671EAC"/>
    <w:rsid w:val="006724E6"/>
    <w:rsid w:val="00672B51"/>
    <w:rsid w:val="00677B3F"/>
    <w:rsid w:val="00682679"/>
    <w:rsid w:val="006838E5"/>
    <w:rsid w:val="00687251"/>
    <w:rsid w:val="006876DB"/>
    <w:rsid w:val="00690784"/>
    <w:rsid w:val="00693B16"/>
    <w:rsid w:val="00695450"/>
    <w:rsid w:val="006A00B7"/>
    <w:rsid w:val="006A0BF3"/>
    <w:rsid w:val="006A2296"/>
    <w:rsid w:val="006A5B04"/>
    <w:rsid w:val="006A7A03"/>
    <w:rsid w:val="006B10F3"/>
    <w:rsid w:val="006B247F"/>
    <w:rsid w:val="006B4052"/>
    <w:rsid w:val="006B6255"/>
    <w:rsid w:val="006B67F7"/>
    <w:rsid w:val="006B6ECC"/>
    <w:rsid w:val="006C0DE3"/>
    <w:rsid w:val="006C286C"/>
    <w:rsid w:val="006C3031"/>
    <w:rsid w:val="006C3503"/>
    <w:rsid w:val="006C3AEF"/>
    <w:rsid w:val="006C515F"/>
    <w:rsid w:val="006C6135"/>
    <w:rsid w:val="006C66D3"/>
    <w:rsid w:val="006D41FC"/>
    <w:rsid w:val="006D44C4"/>
    <w:rsid w:val="006D56FE"/>
    <w:rsid w:val="006D69E0"/>
    <w:rsid w:val="006E2DBD"/>
    <w:rsid w:val="006E4984"/>
    <w:rsid w:val="006E5DCC"/>
    <w:rsid w:val="006E71C1"/>
    <w:rsid w:val="006F0F1C"/>
    <w:rsid w:val="006F18F2"/>
    <w:rsid w:val="006F34C2"/>
    <w:rsid w:val="00700175"/>
    <w:rsid w:val="007057D4"/>
    <w:rsid w:val="007119FF"/>
    <w:rsid w:val="00711B93"/>
    <w:rsid w:val="0071260F"/>
    <w:rsid w:val="00714C95"/>
    <w:rsid w:val="00717762"/>
    <w:rsid w:val="00720C1F"/>
    <w:rsid w:val="00724B60"/>
    <w:rsid w:val="007256F9"/>
    <w:rsid w:val="00726847"/>
    <w:rsid w:val="00727C87"/>
    <w:rsid w:val="00730241"/>
    <w:rsid w:val="007337F5"/>
    <w:rsid w:val="00733E94"/>
    <w:rsid w:val="007400C2"/>
    <w:rsid w:val="007402EC"/>
    <w:rsid w:val="007410D9"/>
    <w:rsid w:val="0074237A"/>
    <w:rsid w:val="00743B81"/>
    <w:rsid w:val="00744282"/>
    <w:rsid w:val="007451AE"/>
    <w:rsid w:val="007475F0"/>
    <w:rsid w:val="00747669"/>
    <w:rsid w:val="007478DD"/>
    <w:rsid w:val="00753909"/>
    <w:rsid w:val="00753D51"/>
    <w:rsid w:val="00754BF2"/>
    <w:rsid w:val="007551D7"/>
    <w:rsid w:val="00755C49"/>
    <w:rsid w:val="00763753"/>
    <w:rsid w:val="00763E5A"/>
    <w:rsid w:val="0076552B"/>
    <w:rsid w:val="00765988"/>
    <w:rsid w:val="00765E69"/>
    <w:rsid w:val="0077305B"/>
    <w:rsid w:val="00773879"/>
    <w:rsid w:val="00773BA6"/>
    <w:rsid w:val="007754CB"/>
    <w:rsid w:val="00776030"/>
    <w:rsid w:val="00776F5F"/>
    <w:rsid w:val="00780DA7"/>
    <w:rsid w:val="0079015F"/>
    <w:rsid w:val="00792F0D"/>
    <w:rsid w:val="007964E7"/>
    <w:rsid w:val="007A00AB"/>
    <w:rsid w:val="007A07C1"/>
    <w:rsid w:val="007A527B"/>
    <w:rsid w:val="007A6438"/>
    <w:rsid w:val="007A6C9B"/>
    <w:rsid w:val="007A7A0A"/>
    <w:rsid w:val="007B459C"/>
    <w:rsid w:val="007C129D"/>
    <w:rsid w:val="007C5AF7"/>
    <w:rsid w:val="007C62BB"/>
    <w:rsid w:val="007C79D6"/>
    <w:rsid w:val="007D0EF2"/>
    <w:rsid w:val="007D292B"/>
    <w:rsid w:val="007D3C15"/>
    <w:rsid w:val="007D42D1"/>
    <w:rsid w:val="007D45E1"/>
    <w:rsid w:val="007D5701"/>
    <w:rsid w:val="007D5B1E"/>
    <w:rsid w:val="007D6467"/>
    <w:rsid w:val="007D75FD"/>
    <w:rsid w:val="007D7E93"/>
    <w:rsid w:val="007E1E5B"/>
    <w:rsid w:val="007E5A37"/>
    <w:rsid w:val="007E6953"/>
    <w:rsid w:val="007E74A8"/>
    <w:rsid w:val="007F1C30"/>
    <w:rsid w:val="007F28B9"/>
    <w:rsid w:val="007F3962"/>
    <w:rsid w:val="007F48E6"/>
    <w:rsid w:val="007F54A8"/>
    <w:rsid w:val="007F7829"/>
    <w:rsid w:val="00805BB6"/>
    <w:rsid w:val="00807AE8"/>
    <w:rsid w:val="0081062E"/>
    <w:rsid w:val="00810E5C"/>
    <w:rsid w:val="008135DF"/>
    <w:rsid w:val="00816D31"/>
    <w:rsid w:val="00820ADE"/>
    <w:rsid w:val="008217B6"/>
    <w:rsid w:val="00825D20"/>
    <w:rsid w:val="00827012"/>
    <w:rsid w:val="00830535"/>
    <w:rsid w:val="00830601"/>
    <w:rsid w:val="008316B2"/>
    <w:rsid w:val="008347D8"/>
    <w:rsid w:val="00835A53"/>
    <w:rsid w:val="0083696C"/>
    <w:rsid w:val="0084111C"/>
    <w:rsid w:val="00842C0E"/>
    <w:rsid w:val="008438C2"/>
    <w:rsid w:val="00845AE1"/>
    <w:rsid w:val="008505AA"/>
    <w:rsid w:val="00853DFA"/>
    <w:rsid w:val="00854081"/>
    <w:rsid w:val="00856CF4"/>
    <w:rsid w:val="00857E2D"/>
    <w:rsid w:val="008618DA"/>
    <w:rsid w:val="00861B73"/>
    <w:rsid w:val="00862CF2"/>
    <w:rsid w:val="008634E4"/>
    <w:rsid w:val="00863761"/>
    <w:rsid w:val="00863E72"/>
    <w:rsid w:val="0086416A"/>
    <w:rsid w:val="00864378"/>
    <w:rsid w:val="008704C8"/>
    <w:rsid w:val="00870AF3"/>
    <w:rsid w:val="0087219E"/>
    <w:rsid w:val="00874768"/>
    <w:rsid w:val="00874A6B"/>
    <w:rsid w:val="00875DE4"/>
    <w:rsid w:val="008809A8"/>
    <w:rsid w:val="00881229"/>
    <w:rsid w:val="00881742"/>
    <w:rsid w:val="00885B16"/>
    <w:rsid w:val="00887421"/>
    <w:rsid w:val="00887AAA"/>
    <w:rsid w:val="0089210A"/>
    <w:rsid w:val="00893652"/>
    <w:rsid w:val="00894520"/>
    <w:rsid w:val="008948BD"/>
    <w:rsid w:val="00894C56"/>
    <w:rsid w:val="00896B1D"/>
    <w:rsid w:val="00897F7E"/>
    <w:rsid w:val="008A5DD7"/>
    <w:rsid w:val="008A707D"/>
    <w:rsid w:val="008A7380"/>
    <w:rsid w:val="008A783F"/>
    <w:rsid w:val="008B33A8"/>
    <w:rsid w:val="008B4A49"/>
    <w:rsid w:val="008B6630"/>
    <w:rsid w:val="008B66BE"/>
    <w:rsid w:val="008C0E2D"/>
    <w:rsid w:val="008C0E84"/>
    <w:rsid w:val="008C1510"/>
    <w:rsid w:val="008C291B"/>
    <w:rsid w:val="008C3A58"/>
    <w:rsid w:val="008C4B39"/>
    <w:rsid w:val="008C74D5"/>
    <w:rsid w:val="008C7919"/>
    <w:rsid w:val="008D3078"/>
    <w:rsid w:val="008D45DB"/>
    <w:rsid w:val="008D6D39"/>
    <w:rsid w:val="008E2150"/>
    <w:rsid w:val="008E3742"/>
    <w:rsid w:val="008E40E4"/>
    <w:rsid w:val="008E4682"/>
    <w:rsid w:val="008E6F59"/>
    <w:rsid w:val="008E6FB0"/>
    <w:rsid w:val="008F1802"/>
    <w:rsid w:val="008F4DEB"/>
    <w:rsid w:val="008F6366"/>
    <w:rsid w:val="008F6F16"/>
    <w:rsid w:val="008F70AD"/>
    <w:rsid w:val="00901269"/>
    <w:rsid w:val="00901DE4"/>
    <w:rsid w:val="00902042"/>
    <w:rsid w:val="009025CD"/>
    <w:rsid w:val="009064D8"/>
    <w:rsid w:val="00910917"/>
    <w:rsid w:val="009114CE"/>
    <w:rsid w:val="009169D0"/>
    <w:rsid w:val="00917C66"/>
    <w:rsid w:val="00920052"/>
    <w:rsid w:val="009206A4"/>
    <w:rsid w:val="00920D13"/>
    <w:rsid w:val="00921172"/>
    <w:rsid w:val="00921E63"/>
    <w:rsid w:val="00924614"/>
    <w:rsid w:val="0092524B"/>
    <w:rsid w:val="0092700B"/>
    <w:rsid w:val="00927C93"/>
    <w:rsid w:val="009307AE"/>
    <w:rsid w:val="00933368"/>
    <w:rsid w:val="00933BCB"/>
    <w:rsid w:val="009371E7"/>
    <w:rsid w:val="0094060A"/>
    <w:rsid w:val="0094390F"/>
    <w:rsid w:val="009444E8"/>
    <w:rsid w:val="00946C73"/>
    <w:rsid w:val="00957622"/>
    <w:rsid w:val="009579AC"/>
    <w:rsid w:val="00960353"/>
    <w:rsid w:val="00961332"/>
    <w:rsid w:val="00964089"/>
    <w:rsid w:val="0096555C"/>
    <w:rsid w:val="00965EB7"/>
    <w:rsid w:val="0096797B"/>
    <w:rsid w:val="00967E1A"/>
    <w:rsid w:val="00972159"/>
    <w:rsid w:val="00973B3D"/>
    <w:rsid w:val="00975C0E"/>
    <w:rsid w:val="00976E0C"/>
    <w:rsid w:val="00977E2D"/>
    <w:rsid w:val="009816BB"/>
    <w:rsid w:val="009847F0"/>
    <w:rsid w:val="00990030"/>
    <w:rsid w:val="00990AC4"/>
    <w:rsid w:val="00991440"/>
    <w:rsid w:val="00993823"/>
    <w:rsid w:val="0099700C"/>
    <w:rsid w:val="00997E19"/>
    <w:rsid w:val="009A0199"/>
    <w:rsid w:val="009A3486"/>
    <w:rsid w:val="009A7D39"/>
    <w:rsid w:val="009A7F27"/>
    <w:rsid w:val="009B170C"/>
    <w:rsid w:val="009B176E"/>
    <w:rsid w:val="009B1EE1"/>
    <w:rsid w:val="009B71FB"/>
    <w:rsid w:val="009C238A"/>
    <w:rsid w:val="009C3095"/>
    <w:rsid w:val="009C3359"/>
    <w:rsid w:val="009C33BA"/>
    <w:rsid w:val="009C45AE"/>
    <w:rsid w:val="009C5124"/>
    <w:rsid w:val="009D221B"/>
    <w:rsid w:val="009D26CD"/>
    <w:rsid w:val="009D28BF"/>
    <w:rsid w:val="009D2E0D"/>
    <w:rsid w:val="009D4324"/>
    <w:rsid w:val="009D4B2C"/>
    <w:rsid w:val="009D4F8A"/>
    <w:rsid w:val="009D4FDF"/>
    <w:rsid w:val="009D60F2"/>
    <w:rsid w:val="009E0DD6"/>
    <w:rsid w:val="009E4EC9"/>
    <w:rsid w:val="009E5401"/>
    <w:rsid w:val="009E559D"/>
    <w:rsid w:val="009E6049"/>
    <w:rsid w:val="009F10AD"/>
    <w:rsid w:val="009F1BAF"/>
    <w:rsid w:val="009F6D9B"/>
    <w:rsid w:val="009F7BA2"/>
    <w:rsid w:val="00A00516"/>
    <w:rsid w:val="00A04C76"/>
    <w:rsid w:val="00A054F5"/>
    <w:rsid w:val="00A07D85"/>
    <w:rsid w:val="00A10090"/>
    <w:rsid w:val="00A107AD"/>
    <w:rsid w:val="00A13EF3"/>
    <w:rsid w:val="00A17EAA"/>
    <w:rsid w:val="00A22A74"/>
    <w:rsid w:val="00A23AD0"/>
    <w:rsid w:val="00A2511A"/>
    <w:rsid w:val="00A26CC1"/>
    <w:rsid w:val="00A2715E"/>
    <w:rsid w:val="00A27932"/>
    <w:rsid w:val="00A325FC"/>
    <w:rsid w:val="00A33B5D"/>
    <w:rsid w:val="00A34CAB"/>
    <w:rsid w:val="00A411F6"/>
    <w:rsid w:val="00A43A3F"/>
    <w:rsid w:val="00A46938"/>
    <w:rsid w:val="00A51261"/>
    <w:rsid w:val="00A5402A"/>
    <w:rsid w:val="00A62DA6"/>
    <w:rsid w:val="00A630CA"/>
    <w:rsid w:val="00A65B23"/>
    <w:rsid w:val="00A66FAB"/>
    <w:rsid w:val="00A67477"/>
    <w:rsid w:val="00A67B8C"/>
    <w:rsid w:val="00A71AA9"/>
    <w:rsid w:val="00A7259F"/>
    <w:rsid w:val="00A72B35"/>
    <w:rsid w:val="00A72DC4"/>
    <w:rsid w:val="00A73A46"/>
    <w:rsid w:val="00A7671A"/>
    <w:rsid w:val="00A77A31"/>
    <w:rsid w:val="00A77AB1"/>
    <w:rsid w:val="00A8056B"/>
    <w:rsid w:val="00A80859"/>
    <w:rsid w:val="00A81187"/>
    <w:rsid w:val="00A816B4"/>
    <w:rsid w:val="00A82E66"/>
    <w:rsid w:val="00A83714"/>
    <w:rsid w:val="00A8755B"/>
    <w:rsid w:val="00A90430"/>
    <w:rsid w:val="00A927EE"/>
    <w:rsid w:val="00A935D9"/>
    <w:rsid w:val="00A94E82"/>
    <w:rsid w:val="00A97A7A"/>
    <w:rsid w:val="00A97C87"/>
    <w:rsid w:val="00AA0BC4"/>
    <w:rsid w:val="00AA50EC"/>
    <w:rsid w:val="00AA5122"/>
    <w:rsid w:val="00AA565F"/>
    <w:rsid w:val="00AA5FDF"/>
    <w:rsid w:val="00AA6715"/>
    <w:rsid w:val="00AA6C86"/>
    <w:rsid w:val="00AA6D45"/>
    <w:rsid w:val="00AB456A"/>
    <w:rsid w:val="00AB712E"/>
    <w:rsid w:val="00AC1A15"/>
    <w:rsid w:val="00AC1A31"/>
    <w:rsid w:val="00AC1DFD"/>
    <w:rsid w:val="00AC33B8"/>
    <w:rsid w:val="00AC55E2"/>
    <w:rsid w:val="00AC57F3"/>
    <w:rsid w:val="00AC61BF"/>
    <w:rsid w:val="00AD0D9C"/>
    <w:rsid w:val="00AD1ED7"/>
    <w:rsid w:val="00AD39DB"/>
    <w:rsid w:val="00AD5126"/>
    <w:rsid w:val="00AD512D"/>
    <w:rsid w:val="00AD5467"/>
    <w:rsid w:val="00AD6B55"/>
    <w:rsid w:val="00AE0A1E"/>
    <w:rsid w:val="00AE5D00"/>
    <w:rsid w:val="00AE7345"/>
    <w:rsid w:val="00AF1639"/>
    <w:rsid w:val="00AF29E5"/>
    <w:rsid w:val="00AF3AEF"/>
    <w:rsid w:val="00AF5730"/>
    <w:rsid w:val="00B01D45"/>
    <w:rsid w:val="00B029F6"/>
    <w:rsid w:val="00B02CFC"/>
    <w:rsid w:val="00B03206"/>
    <w:rsid w:val="00B03C6A"/>
    <w:rsid w:val="00B064B9"/>
    <w:rsid w:val="00B065D7"/>
    <w:rsid w:val="00B0742A"/>
    <w:rsid w:val="00B079D4"/>
    <w:rsid w:val="00B07CC2"/>
    <w:rsid w:val="00B1269F"/>
    <w:rsid w:val="00B1288A"/>
    <w:rsid w:val="00B144CB"/>
    <w:rsid w:val="00B14B26"/>
    <w:rsid w:val="00B20724"/>
    <w:rsid w:val="00B20809"/>
    <w:rsid w:val="00B21C67"/>
    <w:rsid w:val="00B234F4"/>
    <w:rsid w:val="00B25DBD"/>
    <w:rsid w:val="00B30B0B"/>
    <w:rsid w:val="00B31C7B"/>
    <w:rsid w:val="00B31FDC"/>
    <w:rsid w:val="00B32D77"/>
    <w:rsid w:val="00B33416"/>
    <w:rsid w:val="00B36881"/>
    <w:rsid w:val="00B37E3E"/>
    <w:rsid w:val="00B42575"/>
    <w:rsid w:val="00B43A0F"/>
    <w:rsid w:val="00B43E14"/>
    <w:rsid w:val="00B451A7"/>
    <w:rsid w:val="00B45364"/>
    <w:rsid w:val="00B477F4"/>
    <w:rsid w:val="00B5329A"/>
    <w:rsid w:val="00B54EB4"/>
    <w:rsid w:val="00B553BF"/>
    <w:rsid w:val="00B60199"/>
    <w:rsid w:val="00B60E45"/>
    <w:rsid w:val="00B6129F"/>
    <w:rsid w:val="00B615D5"/>
    <w:rsid w:val="00B62B89"/>
    <w:rsid w:val="00B62D32"/>
    <w:rsid w:val="00B63B2D"/>
    <w:rsid w:val="00B66934"/>
    <w:rsid w:val="00B66EE2"/>
    <w:rsid w:val="00B6792A"/>
    <w:rsid w:val="00B71183"/>
    <w:rsid w:val="00B755DF"/>
    <w:rsid w:val="00B76768"/>
    <w:rsid w:val="00B8012B"/>
    <w:rsid w:val="00B81290"/>
    <w:rsid w:val="00B82136"/>
    <w:rsid w:val="00B82474"/>
    <w:rsid w:val="00B83385"/>
    <w:rsid w:val="00B83447"/>
    <w:rsid w:val="00B837FA"/>
    <w:rsid w:val="00B83D07"/>
    <w:rsid w:val="00B85F78"/>
    <w:rsid w:val="00B873CB"/>
    <w:rsid w:val="00B8754C"/>
    <w:rsid w:val="00B90103"/>
    <w:rsid w:val="00B90187"/>
    <w:rsid w:val="00B905F9"/>
    <w:rsid w:val="00B90E5A"/>
    <w:rsid w:val="00B92F9D"/>
    <w:rsid w:val="00B9439E"/>
    <w:rsid w:val="00BA0692"/>
    <w:rsid w:val="00BA57C5"/>
    <w:rsid w:val="00BA6DBA"/>
    <w:rsid w:val="00BA75E4"/>
    <w:rsid w:val="00BB02F9"/>
    <w:rsid w:val="00BB0542"/>
    <w:rsid w:val="00BB1E00"/>
    <w:rsid w:val="00BB313B"/>
    <w:rsid w:val="00BB61C0"/>
    <w:rsid w:val="00BB6D9D"/>
    <w:rsid w:val="00BB6E0A"/>
    <w:rsid w:val="00BC001C"/>
    <w:rsid w:val="00BC2AE0"/>
    <w:rsid w:val="00BC4491"/>
    <w:rsid w:val="00BC5640"/>
    <w:rsid w:val="00BC6A23"/>
    <w:rsid w:val="00BD019D"/>
    <w:rsid w:val="00BD074D"/>
    <w:rsid w:val="00BD1B0D"/>
    <w:rsid w:val="00BD3339"/>
    <w:rsid w:val="00BD4154"/>
    <w:rsid w:val="00BD637D"/>
    <w:rsid w:val="00BD6EEB"/>
    <w:rsid w:val="00BD739A"/>
    <w:rsid w:val="00BD7701"/>
    <w:rsid w:val="00BE0234"/>
    <w:rsid w:val="00BE0DF3"/>
    <w:rsid w:val="00BE1300"/>
    <w:rsid w:val="00BE79A8"/>
    <w:rsid w:val="00BE7BC6"/>
    <w:rsid w:val="00BF0583"/>
    <w:rsid w:val="00BF0C9A"/>
    <w:rsid w:val="00BF0E63"/>
    <w:rsid w:val="00BF0F46"/>
    <w:rsid w:val="00BF2B27"/>
    <w:rsid w:val="00BF2CB7"/>
    <w:rsid w:val="00BF40BF"/>
    <w:rsid w:val="00BF6C44"/>
    <w:rsid w:val="00BF7802"/>
    <w:rsid w:val="00C0427B"/>
    <w:rsid w:val="00C0532A"/>
    <w:rsid w:val="00C05A03"/>
    <w:rsid w:val="00C06E64"/>
    <w:rsid w:val="00C07497"/>
    <w:rsid w:val="00C11893"/>
    <w:rsid w:val="00C13557"/>
    <w:rsid w:val="00C15F3C"/>
    <w:rsid w:val="00C16EBD"/>
    <w:rsid w:val="00C177A9"/>
    <w:rsid w:val="00C17B45"/>
    <w:rsid w:val="00C17EED"/>
    <w:rsid w:val="00C219DC"/>
    <w:rsid w:val="00C22041"/>
    <w:rsid w:val="00C222BF"/>
    <w:rsid w:val="00C25955"/>
    <w:rsid w:val="00C2745D"/>
    <w:rsid w:val="00C274EF"/>
    <w:rsid w:val="00C3030C"/>
    <w:rsid w:val="00C3076B"/>
    <w:rsid w:val="00C31008"/>
    <w:rsid w:val="00C31E95"/>
    <w:rsid w:val="00C33C80"/>
    <w:rsid w:val="00C376B7"/>
    <w:rsid w:val="00C40E3A"/>
    <w:rsid w:val="00C41EDB"/>
    <w:rsid w:val="00C41FD8"/>
    <w:rsid w:val="00C4463D"/>
    <w:rsid w:val="00C44F84"/>
    <w:rsid w:val="00C469F4"/>
    <w:rsid w:val="00C47D5A"/>
    <w:rsid w:val="00C50642"/>
    <w:rsid w:val="00C601C9"/>
    <w:rsid w:val="00C60559"/>
    <w:rsid w:val="00C60A90"/>
    <w:rsid w:val="00C652EC"/>
    <w:rsid w:val="00C65436"/>
    <w:rsid w:val="00C65CBE"/>
    <w:rsid w:val="00C67CD8"/>
    <w:rsid w:val="00C7281C"/>
    <w:rsid w:val="00C76677"/>
    <w:rsid w:val="00C80B33"/>
    <w:rsid w:val="00C833E9"/>
    <w:rsid w:val="00C84B2A"/>
    <w:rsid w:val="00C84FF7"/>
    <w:rsid w:val="00C86D42"/>
    <w:rsid w:val="00C90F12"/>
    <w:rsid w:val="00C95584"/>
    <w:rsid w:val="00C9796B"/>
    <w:rsid w:val="00C97D1C"/>
    <w:rsid w:val="00CA415A"/>
    <w:rsid w:val="00CA5324"/>
    <w:rsid w:val="00CA6155"/>
    <w:rsid w:val="00CB038A"/>
    <w:rsid w:val="00CB1281"/>
    <w:rsid w:val="00CB4941"/>
    <w:rsid w:val="00CB4D0D"/>
    <w:rsid w:val="00CB70C3"/>
    <w:rsid w:val="00CC18D3"/>
    <w:rsid w:val="00CC246F"/>
    <w:rsid w:val="00CC31C7"/>
    <w:rsid w:val="00CC523C"/>
    <w:rsid w:val="00CC5B80"/>
    <w:rsid w:val="00CC657D"/>
    <w:rsid w:val="00CC7F79"/>
    <w:rsid w:val="00CD0FCE"/>
    <w:rsid w:val="00CD227A"/>
    <w:rsid w:val="00CD289B"/>
    <w:rsid w:val="00CD305E"/>
    <w:rsid w:val="00CD516B"/>
    <w:rsid w:val="00CD7E04"/>
    <w:rsid w:val="00CE04C9"/>
    <w:rsid w:val="00CE0FCB"/>
    <w:rsid w:val="00CE1343"/>
    <w:rsid w:val="00CE6994"/>
    <w:rsid w:val="00CF0CF9"/>
    <w:rsid w:val="00CF346E"/>
    <w:rsid w:val="00CF53CA"/>
    <w:rsid w:val="00CF6B91"/>
    <w:rsid w:val="00CF733D"/>
    <w:rsid w:val="00D00468"/>
    <w:rsid w:val="00D008F2"/>
    <w:rsid w:val="00D05992"/>
    <w:rsid w:val="00D061D1"/>
    <w:rsid w:val="00D0644A"/>
    <w:rsid w:val="00D07BA8"/>
    <w:rsid w:val="00D12681"/>
    <w:rsid w:val="00D1592A"/>
    <w:rsid w:val="00D15DCE"/>
    <w:rsid w:val="00D16EBD"/>
    <w:rsid w:val="00D176E7"/>
    <w:rsid w:val="00D22099"/>
    <w:rsid w:val="00D2368F"/>
    <w:rsid w:val="00D23997"/>
    <w:rsid w:val="00D267F7"/>
    <w:rsid w:val="00D31605"/>
    <w:rsid w:val="00D31C1E"/>
    <w:rsid w:val="00D3440C"/>
    <w:rsid w:val="00D34CD9"/>
    <w:rsid w:val="00D404F9"/>
    <w:rsid w:val="00D43B34"/>
    <w:rsid w:val="00D46CED"/>
    <w:rsid w:val="00D478E2"/>
    <w:rsid w:val="00D5449D"/>
    <w:rsid w:val="00D551CB"/>
    <w:rsid w:val="00D564C4"/>
    <w:rsid w:val="00D5696B"/>
    <w:rsid w:val="00D569D9"/>
    <w:rsid w:val="00D57891"/>
    <w:rsid w:val="00D6019D"/>
    <w:rsid w:val="00D60FA2"/>
    <w:rsid w:val="00D61669"/>
    <w:rsid w:val="00D6189F"/>
    <w:rsid w:val="00D61F24"/>
    <w:rsid w:val="00D64D0A"/>
    <w:rsid w:val="00D66FED"/>
    <w:rsid w:val="00D67E45"/>
    <w:rsid w:val="00D703C5"/>
    <w:rsid w:val="00D74F0A"/>
    <w:rsid w:val="00D769F2"/>
    <w:rsid w:val="00D802F9"/>
    <w:rsid w:val="00D855C3"/>
    <w:rsid w:val="00D86E07"/>
    <w:rsid w:val="00D8701E"/>
    <w:rsid w:val="00D87AD7"/>
    <w:rsid w:val="00D91651"/>
    <w:rsid w:val="00D9185F"/>
    <w:rsid w:val="00D91BF2"/>
    <w:rsid w:val="00D92D4B"/>
    <w:rsid w:val="00D935A8"/>
    <w:rsid w:val="00D96800"/>
    <w:rsid w:val="00D97AAC"/>
    <w:rsid w:val="00DA0E4E"/>
    <w:rsid w:val="00DA1CFF"/>
    <w:rsid w:val="00DA2701"/>
    <w:rsid w:val="00DA3B66"/>
    <w:rsid w:val="00DA68F1"/>
    <w:rsid w:val="00DA7BBF"/>
    <w:rsid w:val="00DB09DA"/>
    <w:rsid w:val="00DB5664"/>
    <w:rsid w:val="00DB7849"/>
    <w:rsid w:val="00DC28B2"/>
    <w:rsid w:val="00DD56B0"/>
    <w:rsid w:val="00DE00DF"/>
    <w:rsid w:val="00DE0CBE"/>
    <w:rsid w:val="00DE1562"/>
    <w:rsid w:val="00DE195C"/>
    <w:rsid w:val="00DE1B14"/>
    <w:rsid w:val="00DE627B"/>
    <w:rsid w:val="00DE710D"/>
    <w:rsid w:val="00DE7C01"/>
    <w:rsid w:val="00DF0792"/>
    <w:rsid w:val="00DF082C"/>
    <w:rsid w:val="00DF0F10"/>
    <w:rsid w:val="00DF12EA"/>
    <w:rsid w:val="00DF2430"/>
    <w:rsid w:val="00DF28E5"/>
    <w:rsid w:val="00DF3BBB"/>
    <w:rsid w:val="00E0069A"/>
    <w:rsid w:val="00E00BE9"/>
    <w:rsid w:val="00E00DDF"/>
    <w:rsid w:val="00E03135"/>
    <w:rsid w:val="00E112B7"/>
    <w:rsid w:val="00E12309"/>
    <w:rsid w:val="00E12ED0"/>
    <w:rsid w:val="00E13423"/>
    <w:rsid w:val="00E13D36"/>
    <w:rsid w:val="00E13E16"/>
    <w:rsid w:val="00E16009"/>
    <w:rsid w:val="00E20399"/>
    <w:rsid w:val="00E2321A"/>
    <w:rsid w:val="00E23FD1"/>
    <w:rsid w:val="00E24C26"/>
    <w:rsid w:val="00E255FA"/>
    <w:rsid w:val="00E2664E"/>
    <w:rsid w:val="00E27023"/>
    <w:rsid w:val="00E31544"/>
    <w:rsid w:val="00E333D8"/>
    <w:rsid w:val="00E338CE"/>
    <w:rsid w:val="00E34ABD"/>
    <w:rsid w:val="00E40320"/>
    <w:rsid w:val="00E409EB"/>
    <w:rsid w:val="00E41963"/>
    <w:rsid w:val="00E43C1A"/>
    <w:rsid w:val="00E450DE"/>
    <w:rsid w:val="00E474F7"/>
    <w:rsid w:val="00E50782"/>
    <w:rsid w:val="00E512AC"/>
    <w:rsid w:val="00E54252"/>
    <w:rsid w:val="00E577FF"/>
    <w:rsid w:val="00E6522D"/>
    <w:rsid w:val="00E67060"/>
    <w:rsid w:val="00E701A4"/>
    <w:rsid w:val="00E74C09"/>
    <w:rsid w:val="00E77085"/>
    <w:rsid w:val="00E77EFA"/>
    <w:rsid w:val="00E808DD"/>
    <w:rsid w:val="00E84EFC"/>
    <w:rsid w:val="00E862C3"/>
    <w:rsid w:val="00E87ECD"/>
    <w:rsid w:val="00E908C8"/>
    <w:rsid w:val="00E914E9"/>
    <w:rsid w:val="00E94F49"/>
    <w:rsid w:val="00E962C8"/>
    <w:rsid w:val="00EA1ECB"/>
    <w:rsid w:val="00EA2185"/>
    <w:rsid w:val="00EA6A32"/>
    <w:rsid w:val="00EA7AF3"/>
    <w:rsid w:val="00EB10AF"/>
    <w:rsid w:val="00EB33EE"/>
    <w:rsid w:val="00EB3958"/>
    <w:rsid w:val="00EB4E61"/>
    <w:rsid w:val="00EB694F"/>
    <w:rsid w:val="00EB76F0"/>
    <w:rsid w:val="00EB7794"/>
    <w:rsid w:val="00EB7C7E"/>
    <w:rsid w:val="00EC12D6"/>
    <w:rsid w:val="00EC304D"/>
    <w:rsid w:val="00EC4801"/>
    <w:rsid w:val="00EC636D"/>
    <w:rsid w:val="00EC6478"/>
    <w:rsid w:val="00ED07EC"/>
    <w:rsid w:val="00ED0C38"/>
    <w:rsid w:val="00ED3D93"/>
    <w:rsid w:val="00ED61B1"/>
    <w:rsid w:val="00EE1C35"/>
    <w:rsid w:val="00EE25EC"/>
    <w:rsid w:val="00EE2C07"/>
    <w:rsid w:val="00EE5157"/>
    <w:rsid w:val="00EE751E"/>
    <w:rsid w:val="00EE7638"/>
    <w:rsid w:val="00EF0245"/>
    <w:rsid w:val="00EF0459"/>
    <w:rsid w:val="00EF382C"/>
    <w:rsid w:val="00EF44A4"/>
    <w:rsid w:val="00EF46B2"/>
    <w:rsid w:val="00EF6CFB"/>
    <w:rsid w:val="00EF785E"/>
    <w:rsid w:val="00EF7B50"/>
    <w:rsid w:val="00F011B1"/>
    <w:rsid w:val="00F04D68"/>
    <w:rsid w:val="00F05216"/>
    <w:rsid w:val="00F05FE6"/>
    <w:rsid w:val="00F118FA"/>
    <w:rsid w:val="00F13274"/>
    <w:rsid w:val="00F13725"/>
    <w:rsid w:val="00F13B89"/>
    <w:rsid w:val="00F14E22"/>
    <w:rsid w:val="00F1729D"/>
    <w:rsid w:val="00F217D7"/>
    <w:rsid w:val="00F22165"/>
    <w:rsid w:val="00F25638"/>
    <w:rsid w:val="00F27758"/>
    <w:rsid w:val="00F27DBD"/>
    <w:rsid w:val="00F31053"/>
    <w:rsid w:val="00F31B61"/>
    <w:rsid w:val="00F33117"/>
    <w:rsid w:val="00F3314A"/>
    <w:rsid w:val="00F349B3"/>
    <w:rsid w:val="00F35598"/>
    <w:rsid w:val="00F366AB"/>
    <w:rsid w:val="00F37518"/>
    <w:rsid w:val="00F418C4"/>
    <w:rsid w:val="00F468EF"/>
    <w:rsid w:val="00F47A45"/>
    <w:rsid w:val="00F62F98"/>
    <w:rsid w:val="00F6356F"/>
    <w:rsid w:val="00F65E44"/>
    <w:rsid w:val="00F70665"/>
    <w:rsid w:val="00F70731"/>
    <w:rsid w:val="00F7268E"/>
    <w:rsid w:val="00F72AD7"/>
    <w:rsid w:val="00F734E7"/>
    <w:rsid w:val="00F73BAC"/>
    <w:rsid w:val="00F73ED2"/>
    <w:rsid w:val="00F7482E"/>
    <w:rsid w:val="00F74DBB"/>
    <w:rsid w:val="00F76A47"/>
    <w:rsid w:val="00F77DC5"/>
    <w:rsid w:val="00F80845"/>
    <w:rsid w:val="00F847C0"/>
    <w:rsid w:val="00F84C7D"/>
    <w:rsid w:val="00F86F4C"/>
    <w:rsid w:val="00F86FC2"/>
    <w:rsid w:val="00F87DC8"/>
    <w:rsid w:val="00F91028"/>
    <w:rsid w:val="00F92A1F"/>
    <w:rsid w:val="00F92CC9"/>
    <w:rsid w:val="00F93212"/>
    <w:rsid w:val="00F957F9"/>
    <w:rsid w:val="00F960FE"/>
    <w:rsid w:val="00F97183"/>
    <w:rsid w:val="00FA0D54"/>
    <w:rsid w:val="00FA2D17"/>
    <w:rsid w:val="00FA372A"/>
    <w:rsid w:val="00FB0135"/>
    <w:rsid w:val="00FB032F"/>
    <w:rsid w:val="00FB3CAB"/>
    <w:rsid w:val="00FB4CBB"/>
    <w:rsid w:val="00FB5851"/>
    <w:rsid w:val="00FB5A45"/>
    <w:rsid w:val="00FB74A9"/>
    <w:rsid w:val="00FC111C"/>
    <w:rsid w:val="00FC2FEF"/>
    <w:rsid w:val="00FC36B1"/>
    <w:rsid w:val="00FC3718"/>
    <w:rsid w:val="00FC39D6"/>
    <w:rsid w:val="00FC53F9"/>
    <w:rsid w:val="00FC78E0"/>
    <w:rsid w:val="00FD21F1"/>
    <w:rsid w:val="00FD3C3C"/>
    <w:rsid w:val="00FD5FB5"/>
    <w:rsid w:val="00FE0584"/>
    <w:rsid w:val="00FE0B43"/>
    <w:rsid w:val="00FE0E22"/>
    <w:rsid w:val="00FE1C64"/>
    <w:rsid w:val="00FE7CDB"/>
    <w:rsid w:val="00FF35A5"/>
    <w:rsid w:val="00FF3BC7"/>
    <w:rsid w:val="00FF3E8F"/>
    <w:rsid w:val="00FF5385"/>
    <w:rsid w:val="00FF60D1"/>
    <w:rsid w:val="00FF6711"/>
    <w:rsid w:val="00FF6BE4"/>
    <w:rsid w:val="00FF79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DC36C"/>
  <w15:chartTrackingRefBased/>
  <w15:docId w15:val="{6518B0B2-ACEE-4A7C-9512-D60F8795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o-RO" w:eastAsia="en-US" w:bidi="ar-SA"/>
      </w:rPr>
    </w:rPrDefault>
    <w:pPrDefault>
      <w:pPr>
        <w:spacing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259F"/>
    <w:pPr>
      <w:spacing w:after="160"/>
      <w:jc w:val="left"/>
    </w:pPr>
    <w:rPr>
      <w:rFonts w:ascii="Calibri" w:eastAsia="Calibri" w:hAnsi="Calibri" w:cs="Times New Roman"/>
      <w:sz w:val="22"/>
    </w:rPr>
  </w:style>
  <w:style w:type="paragraph" w:styleId="Heading1">
    <w:name w:val="heading 1"/>
    <w:basedOn w:val="Normal"/>
    <w:next w:val="Normal"/>
    <w:link w:val="Heading1Char"/>
    <w:uiPriority w:val="9"/>
    <w:qFormat/>
    <w:rsid w:val="008945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BodyText"/>
    <w:link w:val="Heading2Char"/>
    <w:qFormat/>
    <w:rsid w:val="00A17EAA"/>
    <w:pPr>
      <w:keepNext/>
      <w:keepLines/>
      <w:numPr>
        <w:ilvl w:val="1"/>
        <w:numId w:val="1"/>
      </w:numPr>
      <w:suppressAutoHyphens/>
      <w:spacing w:before="200" w:after="0" w:line="276" w:lineRule="auto"/>
      <w:outlineLvl w:val="1"/>
    </w:pPr>
    <w:rPr>
      <w:rFonts w:ascii="Andes" w:eastAsia="Lucida Sans Unicode" w:hAnsi="Andes" w:cs="Andes"/>
      <w:b/>
      <w:bCs/>
      <w:color w:val="000000"/>
      <w:kern w:val="1"/>
      <w:sz w:val="20"/>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7E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17EAA"/>
    <w:pPr>
      <w:suppressAutoHyphens/>
      <w:spacing w:before="28" w:after="28" w:line="100" w:lineRule="atLeast"/>
    </w:pPr>
    <w:rPr>
      <w:rFonts w:ascii="Times New Roman" w:eastAsia="Lucida Sans Unicode" w:hAnsi="Times New Roman"/>
      <w:color w:val="000000"/>
      <w:kern w:val="1"/>
      <w:sz w:val="24"/>
      <w:szCs w:val="24"/>
      <w:lang w:val="en-GB" w:eastAsia="ar-SA"/>
    </w:rPr>
  </w:style>
  <w:style w:type="character" w:customStyle="1" w:styleId="Heading2Char">
    <w:name w:val="Heading 2 Char"/>
    <w:basedOn w:val="DefaultParagraphFont"/>
    <w:link w:val="Heading2"/>
    <w:rsid w:val="00A17EAA"/>
    <w:rPr>
      <w:rFonts w:ascii="Andes" w:eastAsia="Lucida Sans Unicode" w:hAnsi="Andes" w:cs="Andes"/>
      <w:b/>
      <w:bCs/>
      <w:color w:val="000000"/>
      <w:kern w:val="1"/>
      <w:sz w:val="20"/>
      <w:szCs w:val="26"/>
      <w:lang w:eastAsia="ar-SA"/>
    </w:rPr>
  </w:style>
  <w:style w:type="paragraph" w:styleId="BodyText">
    <w:name w:val="Body Text"/>
    <w:basedOn w:val="Normal"/>
    <w:link w:val="BodyTextChar"/>
    <w:uiPriority w:val="99"/>
    <w:unhideWhenUsed/>
    <w:rsid w:val="00A17EAA"/>
    <w:pPr>
      <w:spacing w:after="120"/>
    </w:pPr>
  </w:style>
  <w:style w:type="character" w:customStyle="1" w:styleId="BodyTextChar">
    <w:name w:val="Body Text Char"/>
    <w:basedOn w:val="DefaultParagraphFont"/>
    <w:link w:val="BodyText"/>
    <w:uiPriority w:val="99"/>
    <w:rsid w:val="00A17EAA"/>
    <w:rPr>
      <w:rFonts w:ascii="Calibri" w:eastAsia="Calibri" w:hAnsi="Calibri" w:cs="Times New Roman"/>
      <w:sz w:val="22"/>
    </w:rPr>
  </w:style>
  <w:style w:type="paragraph" w:styleId="ListParagraph">
    <w:name w:val="List Paragraph"/>
    <w:aliases w:val="Forth level,Citation List,본문(내용),List Paragraph (numbered (a))"/>
    <w:basedOn w:val="Normal"/>
    <w:link w:val="ListParagraphChar"/>
    <w:uiPriority w:val="34"/>
    <w:qFormat/>
    <w:rsid w:val="00A46938"/>
    <w:pPr>
      <w:ind w:left="720"/>
      <w:contextualSpacing/>
    </w:pPr>
  </w:style>
  <w:style w:type="paragraph" w:styleId="Header">
    <w:name w:val="header"/>
    <w:basedOn w:val="Normal"/>
    <w:link w:val="HeaderChar"/>
    <w:uiPriority w:val="99"/>
    <w:unhideWhenUsed/>
    <w:rsid w:val="000B10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B104D"/>
    <w:rPr>
      <w:rFonts w:ascii="Calibri" w:eastAsia="Calibri" w:hAnsi="Calibri" w:cs="Times New Roman"/>
      <w:sz w:val="22"/>
    </w:rPr>
  </w:style>
  <w:style w:type="paragraph" w:styleId="Footer">
    <w:name w:val="footer"/>
    <w:basedOn w:val="Normal"/>
    <w:link w:val="FooterChar"/>
    <w:uiPriority w:val="99"/>
    <w:unhideWhenUsed/>
    <w:rsid w:val="000B104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B104D"/>
    <w:rPr>
      <w:rFonts w:ascii="Calibri" w:eastAsia="Calibri" w:hAnsi="Calibri" w:cs="Times New Roman"/>
      <w:sz w:val="22"/>
    </w:rPr>
  </w:style>
  <w:style w:type="paragraph" w:styleId="BalloonText">
    <w:name w:val="Balloon Text"/>
    <w:basedOn w:val="Normal"/>
    <w:link w:val="BalloonTextChar"/>
    <w:uiPriority w:val="99"/>
    <w:semiHidden/>
    <w:unhideWhenUsed/>
    <w:rsid w:val="000B10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04D"/>
    <w:rPr>
      <w:rFonts w:ascii="Segoe UI" w:eastAsia="Calibri" w:hAnsi="Segoe UI" w:cs="Segoe UI"/>
      <w:sz w:val="18"/>
      <w:szCs w:val="18"/>
    </w:rPr>
  </w:style>
  <w:style w:type="character" w:customStyle="1" w:styleId="ListParagraphChar">
    <w:name w:val="List Paragraph Char"/>
    <w:aliases w:val="Forth level Char,Citation List Char,본문(내용) Char,List Paragraph (numbered (a)) Char"/>
    <w:link w:val="ListParagraph"/>
    <w:uiPriority w:val="34"/>
    <w:locked/>
    <w:rsid w:val="00FB0135"/>
    <w:rPr>
      <w:rFonts w:ascii="Calibri" w:eastAsia="Calibri" w:hAnsi="Calibri" w:cs="Times New Roman"/>
      <w:sz w:val="22"/>
    </w:rPr>
  </w:style>
  <w:style w:type="character" w:styleId="Hyperlink">
    <w:name w:val="Hyperlink"/>
    <w:rsid w:val="00FB0135"/>
    <w:rPr>
      <w:color w:val="0000FF"/>
      <w:u w:val="single"/>
    </w:rPr>
  </w:style>
  <w:style w:type="paragraph" w:customStyle="1" w:styleId="Default">
    <w:name w:val="Default"/>
    <w:rsid w:val="00894520"/>
    <w:pPr>
      <w:autoSpaceDE w:val="0"/>
      <w:autoSpaceDN w:val="0"/>
      <w:adjustRightInd w:val="0"/>
      <w:spacing w:line="240" w:lineRule="auto"/>
      <w:jc w:val="left"/>
    </w:pPr>
    <w:rPr>
      <w:rFonts w:ascii="Andes" w:hAnsi="Andes" w:cs="Andes"/>
      <w:color w:val="000000"/>
      <w:sz w:val="24"/>
      <w:szCs w:val="24"/>
    </w:rPr>
  </w:style>
  <w:style w:type="character" w:customStyle="1" w:styleId="Heading1Char">
    <w:name w:val="Heading 1 Char"/>
    <w:basedOn w:val="DefaultParagraphFont"/>
    <w:link w:val="Heading1"/>
    <w:uiPriority w:val="9"/>
    <w:rsid w:val="00894520"/>
    <w:rPr>
      <w:rFonts w:asciiTheme="majorHAnsi" w:eastAsiaTheme="majorEastAsia" w:hAnsiTheme="majorHAnsi" w:cstheme="majorBidi"/>
      <w:color w:val="2E74B5" w:themeColor="accent1" w:themeShade="BF"/>
      <w:sz w:val="32"/>
      <w:szCs w:val="32"/>
    </w:rPr>
  </w:style>
  <w:style w:type="numbering" w:customStyle="1" w:styleId="FrListare1">
    <w:name w:val="Fără Listare1"/>
    <w:next w:val="NoList"/>
    <w:uiPriority w:val="99"/>
    <w:semiHidden/>
    <w:unhideWhenUsed/>
    <w:rsid w:val="00CA6155"/>
  </w:style>
  <w:style w:type="table" w:customStyle="1" w:styleId="Tabelgril1">
    <w:name w:val="Tabel grilă1"/>
    <w:basedOn w:val="TableNormal"/>
    <w:next w:val="TableGrid"/>
    <w:uiPriority w:val="39"/>
    <w:rsid w:val="00CA6155"/>
    <w:pPr>
      <w:spacing w:line="240" w:lineRule="auto"/>
      <w:jc w:val="left"/>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2C798A"/>
    <w:pPr>
      <w:suppressAutoHyphens/>
      <w:autoSpaceDE w:val="0"/>
      <w:spacing w:line="240" w:lineRule="auto"/>
      <w:jc w:val="left"/>
    </w:pPr>
    <w:rPr>
      <w:rFonts w:ascii="Trebuchet MS" w:eastAsia="Times New Roman" w:hAnsi="Trebuchet MS" w:cs="Trebuchet MS"/>
      <w:color w:val="000000"/>
      <w:kern w:val="1"/>
      <w:sz w:val="24"/>
      <w:szCs w:val="24"/>
      <w:lang w:eastAsia="ar-SA"/>
    </w:rPr>
  </w:style>
  <w:style w:type="numbering" w:customStyle="1" w:styleId="WWNum17">
    <w:name w:val="WWNum17"/>
    <w:rsid w:val="00B66934"/>
    <w:pPr>
      <w:numPr>
        <w:numId w:val="2"/>
      </w:numPr>
    </w:pPr>
  </w:style>
  <w:style w:type="numbering" w:customStyle="1" w:styleId="WWNum18">
    <w:name w:val="WWNum18"/>
    <w:rsid w:val="00B66934"/>
    <w:pPr>
      <w:numPr>
        <w:numId w:val="3"/>
      </w:numPr>
    </w:pPr>
  </w:style>
  <w:style w:type="numbering" w:customStyle="1" w:styleId="WWNum19">
    <w:name w:val="WWNum19"/>
    <w:rsid w:val="00B66934"/>
    <w:pPr>
      <w:numPr>
        <w:numId w:val="4"/>
      </w:numPr>
    </w:pPr>
  </w:style>
  <w:style w:type="numbering" w:customStyle="1" w:styleId="WW8Num1">
    <w:name w:val="WW8Num1"/>
    <w:basedOn w:val="NoList"/>
    <w:rsid w:val="008A707D"/>
    <w:pPr>
      <w:numPr>
        <w:numId w:val="5"/>
      </w:numPr>
    </w:pPr>
  </w:style>
  <w:style w:type="character" w:customStyle="1" w:styleId="Heading20">
    <w:name w:val="Heading #2_"/>
    <w:link w:val="Heading21"/>
    <w:locked/>
    <w:rsid w:val="006724E6"/>
    <w:rPr>
      <w:b/>
      <w:bCs/>
    </w:rPr>
  </w:style>
  <w:style w:type="paragraph" w:customStyle="1" w:styleId="Heading21">
    <w:name w:val="Heading #2"/>
    <w:basedOn w:val="Normal"/>
    <w:link w:val="Heading20"/>
    <w:rsid w:val="006724E6"/>
    <w:pPr>
      <w:widowControl w:val="0"/>
      <w:spacing w:after="0" w:line="252" w:lineRule="auto"/>
      <w:outlineLvl w:val="1"/>
    </w:pPr>
    <w:rPr>
      <w:rFonts w:ascii="Times New Roman" w:eastAsiaTheme="minorHAnsi" w:hAnsi="Times New Roman" w:cstheme="minorBidi"/>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56142">
      <w:bodyDiv w:val="1"/>
      <w:marLeft w:val="0"/>
      <w:marRight w:val="0"/>
      <w:marTop w:val="0"/>
      <w:marBottom w:val="0"/>
      <w:divBdr>
        <w:top w:val="none" w:sz="0" w:space="0" w:color="auto"/>
        <w:left w:val="none" w:sz="0" w:space="0" w:color="auto"/>
        <w:bottom w:val="none" w:sz="0" w:space="0" w:color="auto"/>
        <w:right w:val="none" w:sz="0" w:space="0" w:color="auto"/>
      </w:divBdr>
    </w:div>
    <w:div w:id="198205031">
      <w:bodyDiv w:val="1"/>
      <w:marLeft w:val="0"/>
      <w:marRight w:val="0"/>
      <w:marTop w:val="0"/>
      <w:marBottom w:val="0"/>
      <w:divBdr>
        <w:top w:val="none" w:sz="0" w:space="0" w:color="auto"/>
        <w:left w:val="none" w:sz="0" w:space="0" w:color="auto"/>
        <w:bottom w:val="none" w:sz="0" w:space="0" w:color="auto"/>
        <w:right w:val="none" w:sz="0" w:space="0" w:color="auto"/>
      </w:divBdr>
    </w:div>
    <w:div w:id="367268395">
      <w:bodyDiv w:val="1"/>
      <w:marLeft w:val="0"/>
      <w:marRight w:val="0"/>
      <w:marTop w:val="0"/>
      <w:marBottom w:val="0"/>
      <w:divBdr>
        <w:top w:val="none" w:sz="0" w:space="0" w:color="auto"/>
        <w:left w:val="none" w:sz="0" w:space="0" w:color="auto"/>
        <w:bottom w:val="none" w:sz="0" w:space="0" w:color="auto"/>
        <w:right w:val="none" w:sz="0" w:space="0" w:color="auto"/>
      </w:divBdr>
    </w:div>
    <w:div w:id="471756291">
      <w:bodyDiv w:val="1"/>
      <w:marLeft w:val="0"/>
      <w:marRight w:val="0"/>
      <w:marTop w:val="0"/>
      <w:marBottom w:val="0"/>
      <w:divBdr>
        <w:top w:val="none" w:sz="0" w:space="0" w:color="auto"/>
        <w:left w:val="none" w:sz="0" w:space="0" w:color="auto"/>
        <w:bottom w:val="none" w:sz="0" w:space="0" w:color="auto"/>
        <w:right w:val="none" w:sz="0" w:space="0" w:color="auto"/>
      </w:divBdr>
    </w:div>
    <w:div w:id="523596381">
      <w:bodyDiv w:val="1"/>
      <w:marLeft w:val="0"/>
      <w:marRight w:val="0"/>
      <w:marTop w:val="0"/>
      <w:marBottom w:val="0"/>
      <w:divBdr>
        <w:top w:val="none" w:sz="0" w:space="0" w:color="auto"/>
        <w:left w:val="none" w:sz="0" w:space="0" w:color="auto"/>
        <w:bottom w:val="none" w:sz="0" w:space="0" w:color="auto"/>
        <w:right w:val="none" w:sz="0" w:space="0" w:color="auto"/>
      </w:divBdr>
    </w:div>
    <w:div w:id="889002054">
      <w:bodyDiv w:val="1"/>
      <w:marLeft w:val="0"/>
      <w:marRight w:val="0"/>
      <w:marTop w:val="0"/>
      <w:marBottom w:val="0"/>
      <w:divBdr>
        <w:top w:val="none" w:sz="0" w:space="0" w:color="auto"/>
        <w:left w:val="none" w:sz="0" w:space="0" w:color="auto"/>
        <w:bottom w:val="none" w:sz="0" w:space="0" w:color="auto"/>
        <w:right w:val="none" w:sz="0" w:space="0" w:color="auto"/>
      </w:divBdr>
    </w:div>
    <w:div w:id="1040781495">
      <w:bodyDiv w:val="1"/>
      <w:marLeft w:val="0"/>
      <w:marRight w:val="0"/>
      <w:marTop w:val="0"/>
      <w:marBottom w:val="0"/>
      <w:divBdr>
        <w:top w:val="none" w:sz="0" w:space="0" w:color="auto"/>
        <w:left w:val="none" w:sz="0" w:space="0" w:color="auto"/>
        <w:bottom w:val="none" w:sz="0" w:space="0" w:color="auto"/>
        <w:right w:val="none" w:sz="0" w:space="0" w:color="auto"/>
      </w:divBdr>
    </w:div>
    <w:div w:id="1258097835">
      <w:bodyDiv w:val="1"/>
      <w:marLeft w:val="0"/>
      <w:marRight w:val="0"/>
      <w:marTop w:val="0"/>
      <w:marBottom w:val="0"/>
      <w:divBdr>
        <w:top w:val="none" w:sz="0" w:space="0" w:color="auto"/>
        <w:left w:val="none" w:sz="0" w:space="0" w:color="auto"/>
        <w:bottom w:val="none" w:sz="0" w:space="0" w:color="auto"/>
        <w:right w:val="none" w:sz="0" w:space="0" w:color="auto"/>
      </w:divBdr>
    </w:div>
    <w:div w:id="1435979025">
      <w:bodyDiv w:val="1"/>
      <w:marLeft w:val="0"/>
      <w:marRight w:val="0"/>
      <w:marTop w:val="0"/>
      <w:marBottom w:val="0"/>
      <w:divBdr>
        <w:top w:val="none" w:sz="0" w:space="0" w:color="auto"/>
        <w:left w:val="none" w:sz="0" w:space="0" w:color="auto"/>
        <w:bottom w:val="none" w:sz="0" w:space="0" w:color="auto"/>
        <w:right w:val="none" w:sz="0" w:space="0" w:color="auto"/>
      </w:divBdr>
    </w:div>
    <w:div w:id="1442141569">
      <w:bodyDiv w:val="1"/>
      <w:marLeft w:val="0"/>
      <w:marRight w:val="0"/>
      <w:marTop w:val="0"/>
      <w:marBottom w:val="0"/>
      <w:divBdr>
        <w:top w:val="none" w:sz="0" w:space="0" w:color="auto"/>
        <w:left w:val="none" w:sz="0" w:space="0" w:color="auto"/>
        <w:bottom w:val="none" w:sz="0" w:space="0" w:color="auto"/>
        <w:right w:val="none" w:sz="0" w:space="0" w:color="auto"/>
      </w:divBdr>
    </w:div>
    <w:div w:id="1461650227">
      <w:bodyDiv w:val="1"/>
      <w:marLeft w:val="0"/>
      <w:marRight w:val="0"/>
      <w:marTop w:val="0"/>
      <w:marBottom w:val="0"/>
      <w:divBdr>
        <w:top w:val="none" w:sz="0" w:space="0" w:color="auto"/>
        <w:left w:val="none" w:sz="0" w:space="0" w:color="auto"/>
        <w:bottom w:val="none" w:sz="0" w:space="0" w:color="auto"/>
        <w:right w:val="none" w:sz="0" w:space="0" w:color="auto"/>
      </w:divBdr>
    </w:div>
    <w:div w:id="1462570853">
      <w:bodyDiv w:val="1"/>
      <w:marLeft w:val="0"/>
      <w:marRight w:val="0"/>
      <w:marTop w:val="0"/>
      <w:marBottom w:val="0"/>
      <w:divBdr>
        <w:top w:val="none" w:sz="0" w:space="0" w:color="auto"/>
        <w:left w:val="none" w:sz="0" w:space="0" w:color="auto"/>
        <w:bottom w:val="none" w:sz="0" w:space="0" w:color="auto"/>
        <w:right w:val="none" w:sz="0" w:space="0" w:color="auto"/>
      </w:divBdr>
    </w:div>
    <w:div w:id="1525291298">
      <w:bodyDiv w:val="1"/>
      <w:marLeft w:val="0"/>
      <w:marRight w:val="0"/>
      <w:marTop w:val="0"/>
      <w:marBottom w:val="0"/>
      <w:divBdr>
        <w:top w:val="none" w:sz="0" w:space="0" w:color="auto"/>
        <w:left w:val="none" w:sz="0" w:space="0" w:color="auto"/>
        <w:bottom w:val="none" w:sz="0" w:space="0" w:color="auto"/>
        <w:right w:val="none" w:sz="0" w:space="0" w:color="auto"/>
      </w:divBdr>
    </w:div>
    <w:div w:id="167182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A26D0-EECE-4E29-A09B-B98887840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1347</Words>
  <Characters>7818</Characters>
  <Application>Microsoft Office Word</Application>
  <DocSecurity>0</DocSecurity>
  <Lines>65</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 achizitii10</dc:creator>
  <cp:keywords/>
  <dc:description/>
  <cp:lastModifiedBy>util achizitii2</cp:lastModifiedBy>
  <cp:revision>8</cp:revision>
  <cp:lastPrinted>2022-05-16T13:05:00Z</cp:lastPrinted>
  <dcterms:created xsi:type="dcterms:W3CDTF">2023-03-07T13:23:00Z</dcterms:created>
  <dcterms:modified xsi:type="dcterms:W3CDTF">2023-04-25T06:19:00Z</dcterms:modified>
</cp:coreProperties>
</file>