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6AEC" w14:textId="77777777" w:rsidR="00857E2D" w:rsidRPr="00B66934" w:rsidRDefault="00857E2D" w:rsidP="00933368">
      <w:pPr>
        <w:spacing w:after="0" w:line="240" w:lineRule="auto"/>
        <w:rPr>
          <w:rFonts w:ascii="Times New Roman" w:hAnsi="Times New Roman"/>
          <w:b/>
        </w:rPr>
      </w:pPr>
      <w:r w:rsidRPr="00B66934">
        <w:rPr>
          <w:rFonts w:ascii="Times New Roman" w:hAnsi="Times New Roman"/>
          <w:b/>
        </w:rPr>
        <w:t>Ofertant ........................................</w:t>
      </w:r>
    </w:p>
    <w:p w14:paraId="03B0B77B" w14:textId="77777777" w:rsidR="00857E2D" w:rsidRPr="00B66934" w:rsidRDefault="00857E2D" w:rsidP="00933368">
      <w:pPr>
        <w:spacing w:after="0" w:line="240" w:lineRule="auto"/>
        <w:jc w:val="center"/>
        <w:rPr>
          <w:rFonts w:ascii="Times New Roman" w:hAnsi="Times New Roman"/>
          <w:b/>
        </w:rPr>
      </w:pPr>
    </w:p>
    <w:p w14:paraId="756BEDCA" w14:textId="77777777" w:rsidR="00857E2D" w:rsidRPr="00B66934" w:rsidRDefault="00857E2D" w:rsidP="00933368">
      <w:pPr>
        <w:spacing w:after="0" w:line="240" w:lineRule="auto"/>
        <w:jc w:val="center"/>
        <w:rPr>
          <w:rFonts w:ascii="Times New Roman" w:hAnsi="Times New Roman"/>
          <w:b/>
        </w:rPr>
      </w:pPr>
      <w:r w:rsidRPr="00B66934">
        <w:rPr>
          <w:rFonts w:ascii="Times New Roman" w:hAnsi="Times New Roman"/>
          <w:b/>
        </w:rPr>
        <w:t>FORMULAR PROPUNERE TEHNICĂ</w:t>
      </w:r>
      <w:r w:rsidR="001321C9" w:rsidRPr="00B66934">
        <w:rPr>
          <w:rFonts w:ascii="Times New Roman" w:hAnsi="Times New Roman"/>
          <w:b/>
        </w:rPr>
        <w:t xml:space="preserve"> </w:t>
      </w:r>
    </w:p>
    <w:p w14:paraId="488E6661" w14:textId="1835BB2E" w:rsidR="00857E2D" w:rsidRPr="00B66934" w:rsidRDefault="00857E2D" w:rsidP="00933368">
      <w:pPr>
        <w:spacing w:after="0" w:line="240" w:lineRule="auto"/>
        <w:jc w:val="center"/>
        <w:rPr>
          <w:rFonts w:ascii="Times New Roman" w:hAnsi="Times New Roman"/>
          <w:lang w:val="en-US"/>
        </w:rPr>
      </w:pPr>
      <w:proofErr w:type="spellStart"/>
      <w:proofErr w:type="gramStart"/>
      <w:r w:rsidRPr="00B66934">
        <w:rPr>
          <w:rFonts w:ascii="Times New Roman" w:hAnsi="Times New Roman"/>
          <w:lang w:val="en-US"/>
        </w:rPr>
        <w:t>pentru</w:t>
      </w:r>
      <w:proofErr w:type="spellEnd"/>
      <w:proofErr w:type="gramEnd"/>
      <w:r w:rsidRPr="00B66934">
        <w:rPr>
          <w:rFonts w:ascii="Times New Roman" w:hAnsi="Times New Roman"/>
          <w:lang w:val="en-US"/>
        </w:rPr>
        <w:t xml:space="preserve"> </w:t>
      </w:r>
      <w:proofErr w:type="spellStart"/>
      <w:r w:rsidR="00271AC7" w:rsidRPr="00B66934">
        <w:rPr>
          <w:rFonts w:ascii="Times New Roman" w:hAnsi="Times New Roman"/>
          <w:lang w:val="en-US"/>
        </w:rPr>
        <w:t>atribuirea</w:t>
      </w:r>
      <w:proofErr w:type="spellEnd"/>
      <w:r w:rsidR="00271AC7" w:rsidRPr="00B66934">
        <w:rPr>
          <w:rFonts w:ascii="Times New Roman" w:hAnsi="Times New Roman"/>
          <w:lang w:val="en-US"/>
        </w:rPr>
        <w:t xml:space="preserve"> </w:t>
      </w:r>
      <w:proofErr w:type="spellStart"/>
      <w:r w:rsidR="00271AC7" w:rsidRPr="00B66934">
        <w:rPr>
          <w:rFonts w:ascii="Times New Roman" w:hAnsi="Times New Roman"/>
          <w:lang w:val="en-US"/>
        </w:rPr>
        <w:t>prin</w:t>
      </w:r>
      <w:proofErr w:type="spellEnd"/>
      <w:r w:rsidR="00271AC7" w:rsidRPr="00B66934">
        <w:rPr>
          <w:rFonts w:ascii="Times New Roman" w:hAnsi="Times New Roman"/>
          <w:lang w:val="en-US"/>
        </w:rPr>
        <w:t xml:space="preserve"> </w:t>
      </w:r>
      <w:proofErr w:type="spellStart"/>
      <w:r w:rsidR="00271AC7" w:rsidRPr="00B66934">
        <w:rPr>
          <w:rFonts w:ascii="Times New Roman" w:hAnsi="Times New Roman"/>
          <w:lang w:val="en-US"/>
        </w:rPr>
        <w:t>achizi</w:t>
      </w:r>
      <w:proofErr w:type="spellEnd"/>
      <w:r w:rsidR="00271AC7" w:rsidRPr="00B66934">
        <w:rPr>
          <w:rFonts w:ascii="Times New Roman" w:hAnsi="Times New Roman"/>
        </w:rPr>
        <w:t>ţie</w:t>
      </w:r>
      <w:r w:rsidR="00271AC7" w:rsidRPr="00B66934">
        <w:rPr>
          <w:rFonts w:ascii="Times New Roman" w:hAnsi="Times New Roman"/>
          <w:lang w:val="en-US"/>
        </w:rPr>
        <w:t xml:space="preserve"> </w:t>
      </w:r>
      <w:proofErr w:type="spellStart"/>
      <w:r w:rsidR="00271AC7" w:rsidRPr="00B66934">
        <w:rPr>
          <w:rFonts w:ascii="Times New Roman" w:hAnsi="Times New Roman"/>
          <w:lang w:val="en-US"/>
        </w:rPr>
        <w:t>directă</w:t>
      </w:r>
      <w:proofErr w:type="spellEnd"/>
      <w:r w:rsidR="000D3343" w:rsidRPr="00B66934">
        <w:rPr>
          <w:rFonts w:ascii="Times New Roman" w:hAnsi="Times New Roman"/>
          <w:lang w:val="en-US"/>
        </w:rPr>
        <w:t xml:space="preserve"> </w:t>
      </w:r>
      <w:r w:rsidR="00271AC7" w:rsidRPr="00B66934">
        <w:rPr>
          <w:rFonts w:ascii="Times New Roman" w:hAnsi="Times New Roman"/>
          <w:lang w:val="en-US"/>
        </w:rPr>
        <w:t xml:space="preserve">a </w:t>
      </w:r>
      <w:proofErr w:type="spellStart"/>
      <w:r w:rsidR="00271AC7" w:rsidRPr="00B66934">
        <w:rPr>
          <w:rFonts w:ascii="Times New Roman" w:hAnsi="Times New Roman"/>
          <w:lang w:val="en-US"/>
        </w:rPr>
        <w:t>contractului</w:t>
      </w:r>
      <w:proofErr w:type="spellEnd"/>
      <w:r w:rsidR="00271AC7" w:rsidRPr="00B66934">
        <w:rPr>
          <w:rFonts w:ascii="Times New Roman" w:hAnsi="Times New Roman"/>
          <w:lang w:val="en-US"/>
        </w:rPr>
        <w:t xml:space="preserve"> de </w:t>
      </w:r>
      <w:r w:rsidRPr="00B66934">
        <w:rPr>
          <w:rFonts w:ascii="Times New Roman" w:hAnsi="Times New Roman"/>
          <w:lang w:val="en-US"/>
        </w:rPr>
        <w:t xml:space="preserve"> </w:t>
      </w:r>
      <w:proofErr w:type="spellStart"/>
      <w:r w:rsidRPr="00B66934">
        <w:rPr>
          <w:rFonts w:ascii="Times New Roman" w:hAnsi="Times New Roman"/>
          <w:lang w:val="en-US"/>
        </w:rPr>
        <w:t>publica</w:t>
      </w:r>
      <w:proofErr w:type="spellEnd"/>
      <w:r w:rsidRPr="00B66934">
        <w:rPr>
          <w:rFonts w:ascii="Times New Roman" w:hAnsi="Times New Roman"/>
          <w:lang w:val="en-US"/>
        </w:rPr>
        <w:t xml:space="preserve"> de </w:t>
      </w:r>
      <w:proofErr w:type="spellStart"/>
      <w:r w:rsidRPr="00B66934">
        <w:rPr>
          <w:rFonts w:ascii="Times New Roman" w:hAnsi="Times New Roman"/>
          <w:lang w:val="en-US"/>
        </w:rPr>
        <w:t>produse</w:t>
      </w:r>
      <w:proofErr w:type="spellEnd"/>
      <w:r w:rsidRPr="00B66934">
        <w:rPr>
          <w:rFonts w:ascii="Times New Roman" w:hAnsi="Times New Roman"/>
          <w:lang w:val="en-US"/>
        </w:rPr>
        <w:t xml:space="preserve"> </w:t>
      </w:r>
      <w:proofErr w:type="spellStart"/>
      <w:r w:rsidRPr="00B66934">
        <w:rPr>
          <w:rFonts w:ascii="Times New Roman" w:hAnsi="Times New Roman"/>
          <w:lang w:val="en-US"/>
        </w:rPr>
        <w:t>avand</w:t>
      </w:r>
      <w:proofErr w:type="spellEnd"/>
      <w:r w:rsidRPr="00B66934">
        <w:rPr>
          <w:rFonts w:ascii="Times New Roman" w:hAnsi="Times New Roman"/>
          <w:lang w:val="en-US"/>
        </w:rPr>
        <w:t xml:space="preserve"> ca </w:t>
      </w:r>
      <w:proofErr w:type="spellStart"/>
      <w:r w:rsidRPr="00B66934">
        <w:rPr>
          <w:rFonts w:ascii="Times New Roman" w:hAnsi="Times New Roman"/>
          <w:lang w:val="en-US"/>
        </w:rPr>
        <w:t>obiect</w:t>
      </w:r>
      <w:proofErr w:type="spellEnd"/>
      <w:r w:rsidRPr="00B66934">
        <w:rPr>
          <w:rFonts w:ascii="Times New Roman" w:hAnsi="Times New Roman"/>
          <w:lang w:val="en-US"/>
        </w:rPr>
        <w:t>:</w:t>
      </w:r>
    </w:p>
    <w:p w14:paraId="3DC34382" w14:textId="1CDB1FD6" w:rsidR="0035508B" w:rsidRPr="00B66934" w:rsidRDefault="00975C0E" w:rsidP="00B9439E">
      <w:pPr>
        <w:autoSpaceDE w:val="0"/>
        <w:autoSpaceDN w:val="0"/>
        <w:adjustRightInd w:val="0"/>
        <w:spacing w:after="0" w:line="240" w:lineRule="auto"/>
        <w:jc w:val="center"/>
        <w:rPr>
          <w:rFonts w:ascii="Times New Roman" w:hAnsi="Times New Roman"/>
          <w:b/>
          <w:bCs/>
          <w:i/>
          <w:iCs/>
          <w:lang w:val="en-US"/>
        </w:rPr>
      </w:pPr>
      <w:r w:rsidRPr="00B66934">
        <w:rPr>
          <w:rFonts w:ascii="Times New Roman" w:hAnsi="Times New Roman"/>
          <w:b/>
          <w:bCs/>
          <w:i/>
          <w:iCs/>
          <w:lang w:val="en-US"/>
        </w:rPr>
        <w:t>“</w:t>
      </w:r>
      <w:r w:rsidR="00E84762">
        <w:rPr>
          <w:b/>
          <w:bCs/>
          <w:i/>
        </w:rPr>
        <w:t>Sistem complet format din PC+monitor+UPS si imprimanta</w:t>
      </w:r>
      <w:r w:rsidR="00271AC7" w:rsidRPr="00B66934">
        <w:rPr>
          <w:rFonts w:ascii="Times New Roman" w:hAnsi="Times New Roman"/>
          <w:b/>
          <w:bCs/>
          <w:i/>
          <w:iCs/>
          <w:lang w:val="en-US"/>
        </w:rPr>
        <w:t>”</w:t>
      </w:r>
      <w:r w:rsidR="00E84762">
        <w:rPr>
          <w:rFonts w:ascii="Times New Roman" w:hAnsi="Times New Roman"/>
          <w:b/>
          <w:bCs/>
          <w:i/>
          <w:iCs/>
          <w:lang w:val="en-US"/>
        </w:rPr>
        <w:t xml:space="preserve"> – 3 </w:t>
      </w:r>
      <w:proofErr w:type="spellStart"/>
      <w:r w:rsidR="00E84762">
        <w:rPr>
          <w:rFonts w:ascii="Times New Roman" w:hAnsi="Times New Roman"/>
          <w:b/>
          <w:bCs/>
          <w:i/>
          <w:iCs/>
          <w:lang w:val="en-US"/>
        </w:rPr>
        <w:t>buc</w:t>
      </w:r>
      <w:proofErr w:type="spellEnd"/>
      <w:r w:rsidR="00B9439E" w:rsidRPr="00B66934">
        <w:rPr>
          <w:rFonts w:ascii="Times New Roman" w:hAnsi="Times New Roman"/>
          <w:b/>
          <w:bCs/>
          <w:i/>
          <w:iCs/>
          <w:lang w:val="en-US"/>
        </w:rPr>
        <w:t xml:space="preserve"> </w:t>
      </w:r>
    </w:p>
    <w:p w14:paraId="635677DD" w14:textId="77777777" w:rsidR="00CA6155" w:rsidRDefault="00CA6155" w:rsidP="00933368">
      <w:pPr>
        <w:spacing w:after="0" w:line="240" w:lineRule="auto"/>
        <w:jc w:val="center"/>
        <w:rPr>
          <w:rFonts w:ascii="Times New Roman" w:hAnsi="Times New Roman"/>
          <w:b/>
          <w:lang w:val="it-IT"/>
        </w:rPr>
      </w:pPr>
    </w:p>
    <w:p w14:paraId="0B4982B1" w14:textId="77777777" w:rsidR="00910C3F" w:rsidRPr="00B66934" w:rsidRDefault="00910C3F" w:rsidP="00933368">
      <w:pPr>
        <w:spacing w:after="0" w:line="240" w:lineRule="auto"/>
        <w:jc w:val="center"/>
        <w:rPr>
          <w:rFonts w:ascii="Times New Roman" w:hAnsi="Times New Roman"/>
          <w:b/>
          <w:lang w:val="it-IT"/>
        </w:rPr>
      </w:pPr>
      <w:bookmarkStart w:id="0" w:name="_GoBack"/>
      <w:bookmarkEnd w:id="0"/>
    </w:p>
    <w:tbl>
      <w:tblPr>
        <w:tblStyle w:val="Tabelgril1"/>
        <w:tblW w:w="14742" w:type="dxa"/>
        <w:tblInd w:w="-5" w:type="dxa"/>
        <w:tblLayout w:type="fixed"/>
        <w:tblLook w:val="04A0" w:firstRow="1" w:lastRow="0" w:firstColumn="1" w:lastColumn="0" w:noHBand="0" w:noVBand="1"/>
      </w:tblPr>
      <w:tblGrid>
        <w:gridCol w:w="7371"/>
        <w:gridCol w:w="7371"/>
      </w:tblGrid>
      <w:tr w:rsidR="0035508B" w:rsidRPr="00B66934" w14:paraId="383DB91A" w14:textId="77777777" w:rsidTr="00DF3F05">
        <w:tc>
          <w:tcPr>
            <w:tcW w:w="7371" w:type="dxa"/>
          </w:tcPr>
          <w:p w14:paraId="074139DF" w14:textId="77777777" w:rsidR="0035508B" w:rsidRPr="00B66934" w:rsidRDefault="0035508B" w:rsidP="00147484">
            <w:pPr>
              <w:spacing w:after="0"/>
              <w:jc w:val="center"/>
              <w:rPr>
                <w:rFonts w:ascii="Times New Roman" w:eastAsia="Lucida Sans Unicode" w:hAnsi="Times New Roman"/>
                <w:b/>
                <w:bCs/>
                <w:kern w:val="1"/>
                <w:lang w:eastAsia="ar-SA"/>
              </w:rPr>
            </w:pPr>
          </w:p>
          <w:p w14:paraId="6C55D8A8" w14:textId="68F6ED3F" w:rsidR="0035508B" w:rsidRPr="00B66934" w:rsidRDefault="0035508B" w:rsidP="00147484">
            <w:pPr>
              <w:spacing w:after="0"/>
              <w:rPr>
                <w:rFonts w:ascii="Times New Roman" w:eastAsia="Times New Roman" w:hAnsi="Times New Roman"/>
                <w:b/>
                <w:kern w:val="1"/>
                <w:lang w:bidi="en-US"/>
              </w:rPr>
            </w:pPr>
            <w:r w:rsidRPr="00B66934">
              <w:rPr>
                <w:rFonts w:ascii="Times New Roman" w:eastAsia="Lucida Sans Unicode" w:hAnsi="Times New Roman"/>
                <w:b/>
                <w:bCs/>
                <w:kern w:val="1"/>
                <w:lang w:eastAsia="ar-SA"/>
              </w:rPr>
              <w:t>CERINTE CAIET DE SARCINI</w:t>
            </w:r>
            <w:r w:rsidR="00C469F4" w:rsidRPr="00B66934">
              <w:rPr>
                <w:rFonts w:ascii="Times New Roman" w:eastAsia="Lucida Sans Unicode" w:hAnsi="Times New Roman"/>
                <w:b/>
                <w:bCs/>
                <w:kern w:val="1"/>
                <w:lang w:eastAsia="ar-SA"/>
              </w:rPr>
              <w:t xml:space="preserve"> SI ANEXA 1/CAIET DE SARCINI</w:t>
            </w:r>
          </w:p>
        </w:tc>
        <w:tc>
          <w:tcPr>
            <w:tcW w:w="7371" w:type="dxa"/>
          </w:tcPr>
          <w:p w14:paraId="34658B29" w14:textId="77777777" w:rsidR="004F6769" w:rsidRPr="00B66934" w:rsidRDefault="004F6769" w:rsidP="00147484">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 xml:space="preserve">CONFORMITATE </w:t>
            </w:r>
          </w:p>
          <w:p w14:paraId="36986D8D" w14:textId="77777777" w:rsidR="004F6769" w:rsidRPr="00B66934" w:rsidRDefault="0035508B" w:rsidP="004F6769">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 xml:space="preserve">Mod de </w:t>
            </w:r>
            <w:proofErr w:type="spellStart"/>
            <w:r w:rsidRPr="00B66934">
              <w:rPr>
                <w:rFonts w:ascii="Times New Roman" w:eastAsia="Times New Roman" w:hAnsi="Times New Roman"/>
                <w:b/>
                <w:kern w:val="1"/>
                <w:lang w:bidi="en-US"/>
              </w:rPr>
              <w:t>îndeplinire</w:t>
            </w:r>
            <w:proofErr w:type="spellEnd"/>
            <w:r w:rsidRPr="00B66934">
              <w:rPr>
                <w:rFonts w:ascii="Times New Roman" w:eastAsia="Times New Roman" w:hAnsi="Times New Roman"/>
                <w:b/>
                <w:kern w:val="1"/>
                <w:lang w:bidi="en-US"/>
              </w:rPr>
              <w:t xml:space="preserve"> </w:t>
            </w:r>
            <w:proofErr w:type="spellStart"/>
            <w:r w:rsidRPr="00B66934">
              <w:rPr>
                <w:rFonts w:ascii="Times New Roman" w:eastAsia="Times New Roman" w:hAnsi="Times New Roman"/>
                <w:b/>
                <w:kern w:val="1"/>
                <w:lang w:bidi="en-US"/>
              </w:rPr>
              <w:t>cerinţe</w:t>
            </w:r>
            <w:proofErr w:type="spellEnd"/>
            <w:r w:rsidRPr="00B66934">
              <w:rPr>
                <w:rFonts w:ascii="Times New Roman" w:eastAsia="Times New Roman" w:hAnsi="Times New Roman"/>
                <w:b/>
                <w:kern w:val="1"/>
                <w:lang w:bidi="en-US"/>
              </w:rPr>
              <w:t xml:space="preserve"> conform </w:t>
            </w:r>
            <w:proofErr w:type="spellStart"/>
            <w:r w:rsidRPr="00B66934">
              <w:rPr>
                <w:rFonts w:ascii="Times New Roman" w:eastAsia="Times New Roman" w:hAnsi="Times New Roman"/>
                <w:b/>
                <w:kern w:val="1"/>
                <w:lang w:bidi="en-US"/>
              </w:rPr>
              <w:t>caiet</w:t>
            </w:r>
            <w:proofErr w:type="spellEnd"/>
            <w:r w:rsidRPr="00B66934">
              <w:rPr>
                <w:rFonts w:ascii="Times New Roman" w:eastAsia="Times New Roman" w:hAnsi="Times New Roman"/>
                <w:b/>
                <w:kern w:val="1"/>
                <w:lang w:bidi="en-US"/>
              </w:rPr>
              <w:t xml:space="preserve"> de </w:t>
            </w:r>
            <w:proofErr w:type="spellStart"/>
            <w:r w:rsidRPr="00B66934">
              <w:rPr>
                <w:rFonts w:ascii="Times New Roman" w:eastAsia="Times New Roman" w:hAnsi="Times New Roman"/>
                <w:b/>
                <w:kern w:val="1"/>
                <w:lang w:bidi="en-US"/>
              </w:rPr>
              <w:t>sarcini</w:t>
            </w:r>
            <w:proofErr w:type="spellEnd"/>
          </w:p>
          <w:p w14:paraId="10AF82E8" w14:textId="77777777" w:rsidR="004F6769" w:rsidRPr="00B66934" w:rsidRDefault="004F6769" w:rsidP="004F6769">
            <w:pPr>
              <w:spacing w:after="0"/>
              <w:jc w:val="center"/>
              <w:rPr>
                <w:rFonts w:ascii="Times New Roman" w:eastAsia="Times New Roman" w:hAnsi="Times New Roman"/>
                <w:b/>
                <w:kern w:val="1"/>
                <w:lang w:bidi="en-US"/>
              </w:rPr>
            </w:pPr>
          </w:p>
        </w:tc>
      </w:tr>
      <w:tr w:rsidR="0035508B" w:rsidRPr="00B66934" w14:paraId="005DF844" w14:textId="77777777" w:rsidTr="00DF3F05">
        <w:tc>
          <w:tcPr>
            <w:tcW w:w="7371" w:type="dxa"/>
          </w:tcPr>
          <w:p w14:paraId="32F2E47A" w14:textId="77777777" w:rsidR="0035508B" w:rsidRPr="00B66934" w:rsidRDefault="0035508B" w:rsidP="00147484">
            <w:pPr>
              <w:spacing w:after="0"/>
              <w:jc w:val="center"/>
              <w:rPr>
                <w:rFonts w:ascii="Times New Roman" w:eastAsia="Lucida Sans Unicode" w:hAnsi="Times New Roman"/>
                <w:b/>
                <w:bCs/>
                <w:kern w:val="1"/>
                <w:lang w:eastAsia="ar-SA"/>
              </w:rPr>
            </w:pPr>
            <w:r w:rsidRPr="00B66934">
              <w:rPr>
                <w:rFonts w:ascii="Times New Roman" w:eastAsia="Lucida Sans Unicode" w:hAnsi="Times New Roman"/>
                <w:b/>
                <w:bCs/>
                <w:kern w:val="1"/>
                <w:lang w:eastAsia="ar-SA"/>
              </w:rPr>
              <w:t>1</w:t>
            </w:r>
          </w:p>
        </w:tc>
        <w:tc>
          <w:tcPr>
            <w:tcW w:w="7371" w:type="dxa"/>
          </w:tcPr>
          <w:p w14:paraId="2B33E17B" w14:textId="77777777" w:rsidR="0035508B" w:rsidRPr="00B66934" w:rsidRDefault="0035508B" w:rsidP="00147484">
            <w:pPr>
              <w:spacing w:after="0"/>
              <w:jc w:val="center"/>
              <w:rPr>
                <w:rFonts w:ascii="Times New Roman" w:eastAsia="Times New Roman" w:hAnsi="Times New Roman"/>
                <w:b/>
                <w:kern w:val="1"/>
                <w:lang w:bidi="en-US"/>
              </w:rPr>
            </w:pPr>
            <w:r w:rsidRPr="00B66934">
              <w:rPr>
                <w:rFonts w:ascii="Times New Roman" w:eastAsia="Times New Roman" w:hAnsi="Times New Roman"/>
                <w:b/>
                <w:kern w:val="1"/>
                <w:lang w:bidi="en-US"/>
              </w:rPr>
              <w:t>2</w:t>
            </w:r>
          </w:p>
        </w:tc>
      </w:tr>
      <w:tr w:rsidR="00D8088E" w:rsidRPr="00B66934" w14:paraId="7896160F" w14:textId="77777777" w:rsidTr="00DF3F05">
        <w:tc>
          <w:tcPr>
            <w:tcW w:w="7371" w:type="dxa"/>
          </w:tcPr>
          <w:p w14:paraId="0F54D747" w14:textId="44D36B9A" w:rsidR="00D8088E" w:rsidRDefault="000269D0" w:rsidP="000269D0">
            <w:pPr>
              <w:tabs>
                <w:tab w:val="left" w:pos="176"/>
                <w:tab w:val="left" w:pos="372"/>
              </w:tabs>
              <w:suppressAutoHyphens/>
              <w:spacing w:after="4" w:line="216" w:lineRule="auto"/>
              <w:jc w:val="both"/>
              <w:rPr>
                <w:rFonts w:ascii="Times New Roman" w:hAnsi="Times New Roman"/>
                <w:b/>
                <w:color w:val="00000A"/>
                <w:kern w:val="1"/>
                <w:lang w:eastAsia="ar-SA"/>
              </w:rPr>
            </w:pPr>
            <w:r>
              <w:rPr>
                <w:rFonts w:ascii="Times New Roman" w:hAnsi="Times New Roman"/>
                <w:b/>
                <w:color w:val="00000A"/>
                <w:kern w:val="1"/>
                <w:lang w:eastAsia="ar-SA"/>
              </w:rPr>
              <w:t>3</w:t>
            </w:r>
            <w:r w:rsidR="00D8088E">
              <w:rPr>
                <w:rFonts w:ascii="Times New Roman" w:hAnsi="Times New Roman"/>
                <w:b/>
                <w:color w:val="00000A"/>
                <w:kern w:val="1"/>
                <w:lang w:eastAsia="ar-SA"/>
              </w:rPr>
              <w:t xml:space="preserve">. </w:t>
            </w:r>
            <w:r>
              <w:rPr>
                <w:rFonts w:ascii="Times New Roman" w:hAnsi="Times New Roman"/>
                <w:b/>
                <w:color w:val="00000A"/>
                <w:kern w:val="1"/>
                <w:lang w:eastAsia="ar-SA"/>
              </w:rPr>
              <w:t>DESCRIEREA PRODUSELOR SOLICITATE</w:t>
            </w:r>
          </w:p>
          <w:p w14:paraId="02D2BBEE" w14:textId="2DE064C6" w:rsidR="000269D0" w:rsidRPr="00D8088E" w:rsidRDefault="000269D0" w:rsidP="000269D0">
            <w:pPr>
              <w:tabs>
                <w:tab w:val="left" w:pos="176"/>
                <w:tab w:val="left" w:pos="372"/>
              </w:tabs>
              <w:suppressAutoHyphens/>
              <w:spacing w:after="4" w:line="216" w:lineRule="auto"/>
              <w:jc w:val="both"/>
              <w:rPr>
                <w:rFonts w:ascii="Times New Roman" w:hAnsi="Times New Roman"/>
                <w:b/>
                <w:color w:val="00000A"/>
                <w:kern w:val="1"/>
                <w:lang w:eastAsia="ar-SA"/>
              </w:rPr>
            </w:pPr>
            <w:r>
              <w:rPr>
                <w:rFonts w:ascii="Times New Roman" w:hAnsi="Times New Roman"/>
                <w:b/>
                <w:color w:val="00000A"/>
                <w:kern w:val="1"/>
                <w:lang w:eastAsia="ar-SA"/>
              </w:rPr>
              <w:t xml:space="preserve">3.1 </w:t>
            </w:r>
            <w:proofErr w:type="spellStart"/>
            <w:r w:rsidR="00CF0F79" w:rsidRPr="00CF0F79">
              <w:rPr>
                <w:rFonts w:ascii="Times New Roman" w:hAnsi="Times New Roman"/>
                <w:bCs/>
              </w:rPr>
              <w:t>Cele</w:t>
            </w:r>
            <w:proofErr w:type="spellEnd"/>
            <w:r w:rsidR="00CF0F79" w:rsidRPr="00CF0F79">
              <w:rPr>
                <w:rFonts w:ascii="Times New Roman" w:hAnsi="Times New Roman"/>
                <w:bCs/>
              </w:rPr>
              <w:t xml:space="preserve"> </w:t>
            </w:r>
            <w:proofErr w:type="spellStart"/>
            <w:r w:rsidR="00CF0F79" w:rsidRPr="00CF0F79">
              <w:rPr>
                <w:rFonts w:ascii="Times New Roman" w:hAnsi="Times New Roman"/>
              </w:rPr>
              <w:t>trei</w:t>
            </w:r>
            <w:proofErr w:type="spellEnd"/>
            <w:r w:rsidR="00CF0F79" w:rsidRPr="00CF0F79">
              <w:rPr>
                <w:rFonts w:ascii="Times New Roman" w:hAnsi="Times New Roman"/>
              </w:rPr>
              <w:t xml:space="preserve"> </w:t>
            </w:r>
            <w:proofErr w:type="spellStart"/>
            <w:r w:rsidR="00CF0F79" w:rsidRPr="00CF0F79">
              <w:rPr>
                <w:rFonts w:ascii="Times New Roman" w:hAnsi="Times New Roman"/>
              </w:rPr>
              <w:t>sisteme</w:t>
            </w:r>
            <w:proofErr w:type="spellEnd"/>
            <w:r w:rsidR="00CF0F79" w:rsidRPr="00CF0F79">
              <w:rPr>
                <w:rFonts w:ascii="Times New Roman" w:hAnsi="Times New Roman"/>
              </w:rPr>
              <w:t xml:space="preserve"> complete </w:t>
            </w:r>
            <w:proofErr w:type="spellStart"/>
            <w:r w:rsidR="00CF0F79" w:rsidRPr="00CF0F79">
              <w:rPr>
                <w:rFonts w:ascii="Times New Roman" w:hAnsi="Times New Roman"/>
              </w:rPr>
              <w:t>formate</w:t>
            </w:r>
            <w:proofErr w:type="spellEnd"/>
            <w:r w:rsidR="00CF0F79" w:rsidRPr="00CF0F79">
              <w:rPr>
                <w:rFonts w:ascii="Times New Roman" w:hAnsi="Times New Roman"/>
              </w:rPr>
              <w:t xml:space="preserve"> din pc + monitor + ups </w:t>
            </w:r>
            <w:proofErr w:type="spellStart"/>
            <w:r w:rsidR="00CF0F79" w:rsidRPr="00CF0F79">
              <w:rPr>
                <w:rFonts w:ascii="Times New Roman" w:hAnsi="Times New Roman"/>
              </w:rPr>
              <w:t>şi</w:t>
            </w:r>
            <w:proofErr w:type="spellEnd"/>
            <w:r w:rsidR="00CF0F79" w:rsidRPr="00CF0F79">
              <w:rPr>
                <w:rFonts w:ascii="Times New Roman" w:hAnsi="Times New Roman"/>
              </w:rPr>
              <w:t xml:space="preserve"> </w:t>
            </w:r>
            <w:proofErr w:type="spellStart"/>
            <w:r w:rsidR="00CF0F79" w:rsidRPr="00CF0F79">
              <w:rPr>
                <w:rFonts w:ascii="Times New Roman" w:hAnsi="Times New Roman"/>
              </w:rPr>
              <w:t>imprimantă</w:t>
            </w:r>
            <w:proofErr w:type="spellEnd"/>
            <w:r w:rsidR="00CF0F79" w:rsidRPr="00CF0F79">
              <w:rPr>
                <w:rFonts w:ascii="Times New Roman" w:hAnsi="Times New Roman"/>
              </w:rPr>
              <w:t xml:space="preserve">, </w:t>
            </w:r>
            <w:proofErr w:type="spellStart"/>
            <w:r w:rsidR="00CF0F79" w:rsidRPr="00CF0F79">
              <w:rPr>
                <w:rFonts w:ascii="Times New Roman" w:hAnsi="Times New Roman"/>
                <w:bCs/>
              </w:rPr>
              <w:t>vor</w:t>
            </w:r>
            <w:proofErr w:type="spellEnd"/>
            <w:r w:rsidR="00CF0F79" w:rsidRPr="00CF0F79">
              <w:rPr>
                <w:rFonts w:ascii="Times New Roman" w:hAnsi="Times New Roman"/>
                <w:bCs/>
              </w:rPr>
              <w:t xml:space="preserve"> </w:t>
            </w:r>
            <w:proofErr w:type="spellStart"/>
            <w:r w:rsidR="00CF0F79" w:rsidRPr="00CF0F79">
              <w:rPr>
                <w:rFonts w:ascii="Times New Roman" w:hAnsi="Times New Roman"/>
                <w:bCs/>
              </w:rPr>
              <w:t>îndeplini</w:t>
            </w:r>
            <w:proofErr w:type="spellEnd"/>
            <w:r w:rsidR="00CF0F79" w:rsidRPr="00CF0F79">
              <w:rPr>
                <w:rFonts w:ascii="Times New Roman" w:hAnsi="Times New Roman"/>
                <w:bCs/>
              </w:rPr>
              <w:t xml:space="preserve"> </w:t>
            </w:r>
            <w:proofErr w:type="spellStart"/>
            <w:r w:rsidR="00CF0F79" w:rsidRPr="00CF0F79">
              <w:rPr>
                <w:rFonts w:ascii="Times New Roman" w:hAnsi="Times New Roman"/>
                <w:bCs/>
              </w:rPr>
              <w:t>fiecare</w:t>
            </w:r>
            <w:proofErr w:type="spellEnd"/>
            <w:r w:rsidR="00CF0F79" w:rsidRPr="00CF0F79">
              <w:rPr>
                <w:rFonts w:ascii="Times New Roman" w:hAnsi="Times New Roman"/>
                <w:bCs/>
              </w:rPr>
              <w:t xml:space="preserve"> </w:t>
            </w:r>
            <w:proofErr w:type="spellStart"/>
            <w:r w:rsidR="00CF0F79" w:rsidRPr="00CF0F79">
              <w:rPr>
                <w:rFonts w:ascii="Times New Roman" w:hAnsi="Times New Roman"/>
                <w:bCs/>
              </w:rPr>
              <w:t>următoarele</w:t>
            </w:r>
            <w:proofErr w:type="spellEnd"/>
            <w:r w:rsidR="00CF0F79" w:rsidRPr="00CF0F79">
              <w:rPr>
                <w:rFonts w:ascii="Times New Roman" w:hAnsi="Times New Roman"/>
                <w:bCs/>
              </w:rPr>
              <w:t xml:space="preserve"> </w:t>
            </w:r>
            <w:proofErr w:type="spellStart"/>
            <w:r w:rsidR="00CF0F79" w:rsidRPr="00CF0F79">
              <w:rPr>
                <w:rFonts w:ascii="Times New Roman" w:hAnsi="Times New Roman"/>
                <w:bCs/>
              </w:rPr>
              <w:t>cerinţe</w:t>
            </w:r>
            <w:proofErr w:type="spellEnd"/>
            <w:r w:rsidR="00CF0F79" w:rsidRPr="00CF0F79">
              <w:rPr>
                <w:rFonts w:ascii="Times New Roman" w:hAnsi="Times New Roman"/>
                <w:bCs/>
              </w:rPr>
              <w:t xml:space="preserve"> </w:t>
            </w:r>
            <w:proofErr w:type="spellStart"/>
            <w:r w:rsidR="00CF0F79" w:rsidRPr="00CF0F79">
              <w:rPr>
                <w:rFonts w:ascii="Times New Roman" w:hAnsi="Times New Roman"/>
                <w:bCs/>
              </w:rPr>
              <w:t>tehnice</w:t>
            </w:r>
            <w:proofErr w:type="spellEnd"/>
            <w:r w:rsidR="00CF0F79">
              <w:rPr>
                <w:bCs/>
              </w:rPr>
              <w:t>:</w:t>
            </w:r>
          </w:p>
        </w:tc>
        <w:tc>
          <w:tcPr>
            <w:tcW w:w="7371" w:type="dxa"/>
          </w:tcPr>
          <w:p w14:paraId="698042F8" w14:textId="77777777" w:rsidR="00D8088E" w:rsidRPr="00B66934" w:rsidRDefault="00D8088E" w:rsidP="00147484">
            <w:pPr>
              <w:spacing w:after="0"/>
              <w:jc w:val="center"/>
              <w:rPr>
                <w:rFonts w:ascii="Times New Roman" w:eastAsia="Times New Roman" w:hAnsi="Times New Roman"/>
                <w:b/>
                <w:kern w:val="1"/>
                <w:lang w:bidi="en-US"/>
              </w:rPr>
            </w:pPr>
          </w:p>
        </w:tc>
      </w:tr>
      <w:tr w:rsidR="00D8088E" w:rsidRPr="00B66934" w14:paraId="74F44D9F" w14:textId="77777777" w:rsidTr="00DF3F05">
        <w:tc>
          <w:tcPr>
            <w:tcW w:w="7371" w:type="dxa"/>
          </w:tcPr>
          <w:p w14:paraId="43EBA6DD" w14:textId="0845091F" w:rsidR="00D8088E" w:rsidRPr="00D8088E" w:rsidRDefault="00D8088E" w:rsidP="00D8088E">
            <w:pPr>
              <w:pStyle w:val="ListParagraph"/>
              <w:tabs>
                <w:tab w:val="left" w:pos="447"/>
              </w:tabs>
              <w:suppressAutoHyphens/>
              <w:spacing w:before="240" w:after="4" w:line="276" w:lineRule="auto"/>
              <w:jc w:val="center"/>
              <w:rPr>
                <w:rFonts w:ascii="Times New Roman" w:hAnsi="Times New Roman"/>
                <w:b/>
                <w:i/>
                <w:color w:val="00000A"/>
                <w:kern w:val="1"/>
                <w:lang w:eastAsia="ar-SA"/>
              </w:rPr>
            </w:pPr>
            <w:r w:rsidRPr="00D8088E">
              <w:rPr>
                <w:rFonts w:ascii="Times New Roman" w:hAnsi="Times New Roman"/>
                <w:b/>
                <w:i/>
                <w:color w:val="00000A"/>
                <w:kern w:val="1"/>
                <w:lang w:eastAsia="ar-SA"/>
              </w:rPr>
              <w:t>PC</w:t>
            </w:r>
          </w:p>
        </w:tc>
        <w:tc>
          <w:tcPr>
            <w:tcW w:w="7371" w:type="dxa"/>
          </w:tcPr>
          <w:p w14:paraId="426D44C7" w14:textId="77777777" w:rsidR="00D8088E" w:rsidRPr="00B66934" w:rsidRDefault="00D8088E" w:rsidP="00147484">
            <w:pPr>
              <w:spacing w:after="0"/>
              <w:jc w:val="center"/>
              <w:rPr>
                <w:rFonts w:ascii="Times New Roman" w:eastAsia="Times New Roman" w:hAnsi="Times New Roman"/>
                <w:b/>
                <w:kern w:val="1"/>
                <w:lang w:bidi="en-US"/>
              </w:rPr>
            </w:pPr>
          </w:p>
        </w:tc>
      </w:tr>
      <w:tr w:rsidR="0035508B" w:rsidRPr="00B66934" w14:paraId="485D5BBB" w14:textId="77777777" w:rsidTr="00DF3F05">
        <w:tc>
          <w:tcPr>
            <w:tcW w:w="7371" w:type="dxa"/>
          </w:tcPr>
          <w:p w14:paraId="3BBC250B" w14:textId="0467B2A3" w:rsidR="00641D67" w:rsidRPr="004E4F51" w:rsidRDefault="00641D67" w:rsidP="00641D67">
            <w:pPr>
              <w:pStyle w:val="ListParagraph"/>
              <w:numPr>
                <w:ilvl w:val="0"/>
                <w:numId w:val="8"/>
              </w:numPr>
              <w:tabs>
                <w:tab w:val="left" w:pos="447"/>
              </w:tabs>
              <w:suppressAutoHyphens/>
              <w:spacing w:before="240" w:after="4" w:line="276" w:lineRule="auto"/>
              <w:ind w:left="34" w:firstLine="326"/>
              <w:jc w:val="both"/>
              <w:rPr>
                <w:rFonts w:ascii="Times New Roman" w:hAnsi="Times New Roman"/>
                <w:sz w:val="20"/>
                <w:szCs w:val="20"/>
              </w:rPr>
            </w:pPr>
            <w:r w:rsidRPr="004E4F51">
              <w:rPr>
                <w:rFonts w:ascii="Times New Roman" w:hAnsi="Times New Roman"/>
                <w:b/>
                <w:color w:val="00000A"/>
                <w:kern w:val="1"/>
                <w:sz w:val="20"/>
                <w:szCs w:val="20"/>
                <w:lang w:eastAsia="ar-SA"/>
              </w:rPr>
              <w:t>PROCESOR – MODEL</w:t>
            </w:r>
            <w:r w:rsidRPr="004E4F51">
              <w:rPr>
                <w:rFonts w:ascii="Times New Roman" w:hAnsi="Times New Roman"/>
                <w:color w:val="00000A"/>
                <w:kern w:val="1"/>
                <w:sz w:val="20"/>
                <w:szCs w:val="20"/>
                <w:lang w:eastAsia="ar-SA"/>
              </w:rPr>
              <w:t xml:space="preserve"> - </w:t>
            </w:r>
            <w:r w:rsidRPr="004E4F51">
              <w:rPr>
                <w:rFonts w:ascii="Times New Roman" w:hAnsi="Times New Roman"/>
                <w:sz w:val="20"/>
                <w:szCs w:val="20"/>
              </w:rPr>
              <w:t xml:space="preserve">Intel Core i5-10505 </w:t>
            </w:r>
            <w:proofErr w:type="spellStart"/>
            <w:r w:rsidRPr="004E4F51">
              <w:rPr>
                <w:rFonts w:ascii="Times New Roman" w:hAnsi="Times New Roman"/>
                <w:sz w:val="20"/>
                <w:szCs w:val="20"/>
              </w:rPr>
              <w:t>sau</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configurație</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echivalentă</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demonstrată</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prin</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punctaje</w:t>
            </w:r>
            <w:proofErr w:type="spellEnd"/>
            <w:r w:rsidRPr="004E4F51">
              <w:rPr>
                <w:rFonts w:ascii="Times New Roman" w:hAnsi="Times New Roman"/>
                <w:sz w:val="20"/>
                <w:szCs w:val="20"/>
              </w:rPr>
              <w:t xml:space="preserve"> benchmark de </w:t>
            </w:r>
            <w:proofErr w:type="spellStart"/>
            <w:r w:rsidRPr="004E4F51">
              <w:rPr>
                <w:rFonts w:ascii="Times New Roman" w:hAnsi="Times New Roman"/>
                <w:sz w:val="20"/>
                <w:szCs w:val="20"/>
              </w:rPr>
              <w:t>procesor</w:t>
            </w:r>
            <w:proofErr w:type="spellEnd"/>
            <w:r w:rsidRPr="004E4F51">
              <w:rPr>
                <w:rFonts w:ascii="Times New Roman" w:hAnsi="Times New Roman"/>
                <w:sz w:val="20"/>
                <w:szCs w:val="20"/>
              </w:rPr>
              <w:t xml:space="preserve"> de </w:t>
            </w:r>
            <w:proofErr w:type="spellStart"/>
            <w:r w:rsidRPr="004E4F51">
              <w:rPr>
                <w:rFonts w:ascii="Times New Roman" w:hAnsi="Times New Roman"/>
                <w:sz w:val="20"/>
                <w:szCs w:val="20"/>
              </w:rPr>
              <w:t>pe</w:t>
            </w:r>
            <w:proofErr w:type="spellEnd"/>
            <w:r w:rsidRPr="004E4F51">
              <w:rPr>
                <w:rFonts w:ascii="Times New Roman" w:hAnsi="Times New Roman"/>
                <w:sz w:val="20"/>
                <w:szCs w:val="20"/>
              </w:rPr>
              <w:t xml:space="preserve"> site-</w:t>
            </w:r>
            <w:proofErr w:type="spellStart"/>
            <w:r w:rsidRPr="004E4F51">
              <w:rPr>
                <w:rFonts w:ascii="Times New Roman" w:hAnsi="Times New Roman"/>
                <w:sz w:val="20"/>
                <w:szCs w:val="20"/>
              </w:rPr>
              <w:t>uri</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specializate</w:t>
            </w:r>
            <w:proofErr w:type="spellEnd"/>
            <w:r w:rsidRPr="004E4F51">
              <w:rPr>
                <w:rFonts w:ascii="Times New Roman" w:hAnsi="Times New Roman"/>
                <w:sz w:val="20"/>
                <w:szCs w:val="20"/>
              </w:rPr>
              <w:t xml:space="preserve"> (ex. </w:t>
            </w:r>
            <w:hyperlink r:id="rId8" w:history="1">
              <w:r w:rsidRPr="004E4F51">
                <w:rPr>
                  <w:rStyle w:val="Hyperlink"/>
                  <w:rFonts w:ascii="Times New Roman" w:hAnsi="Times New Roman"/>
                  <w:sz w:val="20"/>
                  <w:szCs w:val="20"/>
                </w:rPr>
                <w:t>https://www.cpubenchmark.net/</w:t>
              </w:r>
            </w:hyperlink>
            <w:r w:rsidRPr="004E4F51">
              <w:rPr>
                <w:rFonts w:ascii="Times New Roman" w:hAnsi="Times New Roman"/>
                <w:sz w:val="20"/>
                <w:szCs w:val="20"/>
              </w:rPr>
              <w:t>)</w:t>
            </w:r>
          </w:p>
          <w:p w14:paraId="0A9D78B4" w14:textId="77777777" w:rsidR="00641D67" w:rsidRPr="004E4F51" w:rsidRDefault="00641D67" w:rsidP="00641D67">
            <w:pPr>
              <w:pStyle w:val="ListParagraph"/>
              <w:numPr>
                <w:ilvl w:val="0"/>
                <w:numId w:val="8"/>
              </w:numPr>
              <w:tabs>
                <w:tab w:val="left" w:pos="447"/>
              </w:tabs>
              <w:suppressAutoHyphens/>
              <w:spacing w:before="240" w:after="4" w:line="276" w:lineRule="auto"/>
              <w:ind w:left="34" w:firstLine="326"/>
              <w:jc w:val="both"/>
              <w:rPr>
                <w:rFonts w:ascii="Times New Roman" w:hAnsi="Times New Roman"/>
                <w:sz w:val="20"/>
                <w:szCs w:val="20"/>
              </w:rPr>
            </w:pPr>
            <w:r w:rsidRPr="004E4F51">
              <w:rPr>
                <w:rFonts w:ascii="Times New Roman" w:hAnsi="Times New Roman"/>
                <w:b/>
                <w:sz w:val="20"/>
                <w:szCs w:val="20"/>
              </w:rPr>
              <w:t>PLACA DE BAZA</w:t>
            </w:r>
            <w:r w:rsidRPr="004E4F51">
              <w:rPr>
                <w:rFonts w:ascii="Times New Roman" w:hAnsi="Times New Roman"/>
                <w:sz w:val="20"/>
                <w:szCs w:val="20"/>
              </w:rPr>
              <w:t xml:space="preserve"> - </w:t>
            </w:r>
            <w:proofErr w:type="spellStart"/>
            <w:r w:rsidRPr="004E4F51">
              <w:rPr>
                <w:rFonts w:ascii="Times New Roman" w:hAnsi="Times New Roman"/>
                <w:b/>
                <w:bCs/>
                <w:sz w:val="20"/>
                <w:szCs w:val="20"/>
              </w:rPr>
              <w:t>Interfață</w:t>
            </w:r>
            <w:proofErr w:type="spellEnd"/>
            <w:r w:rsidRPr="004E4F51">
              <w:rPr>
                <w:rFonts w:ascii="Times New Roman" w:hAnsi="Times New Roman"/>
                <w:b/>
                <w:bCs/>
                <w:sz w:val="20"/>
                <w:szCs w:val="20"/>
              </w:rPr>
              <w:t xml:space="preserve"> </w:t>
            </w:r>
            <w:proofErr w:type="spellStart"/>
            <w:r w:rsidRPr="004E4F51">
              <w:rPr>
                <w:rFonts w:ascii="Times New Roman" w:hAnsi="Times New Roman"/>
                <w:b/>
                <w:bCs/>
                <w:sz w:val="20"/>
                <w:szCs w:val="20"/>
              </w:rPr>
              <w:t>Rețea</w:t>
            </w:r>
            <w:proofErr w:type="spellEnd"/>
            <w:r w:rsidRPr="004E4F51">
              <w:rPr>
                <w:rFonts w:ascii="Times New Roman" w:hAnsi="Times New Roman"/>
                <w:b/>
                <w:bCs/>
                <w:sz w:val="20"/>
                <w:szCs w:val="20"/>
              </w:rPr>
              <w:t xml:space="preserve"> integrate - </w:t>
            </w:r>
            <w:r w:rsidRPr="004E4F51">
              <w:rPr>
                <w:rFonts w:ascii="Times New Roman" w:hAnsi="Times New Roman"/>
                <w:sz w:val="20"/>
                <w:szCs w:val="20"/>
              </w:rPr>
              <w:t xml:space="preserve">10/100/1000 </w:t>
            </w:r>
            <w:proofErr w:type="spellStart"/>
            <w:r w:rsidRPr="004E4F51">
              <w:rPr>
                <w:rFonts w:ascii="Times New Roman" w:hAnsi="Times New Roman"/>
                <w:sz w:val="20"/>
                <w:szCs w:val="20"/>
              </w:rPr>
              <w:t>Mbp</w:t>
            </w:r>
            <w:proofErr w:type="spellEnd"/>
          </w:p>
          <w:p w14:paraId="0CEFC215" w14:textId="01BFFB70" w:rsidR="00641D67" w:rsidRPr="004E4F51" w:rsidRDefault="00641D67"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sz w:val="20"/>
                <w:szCs w:val="20"/>
              </w:rPr>
              <w:t xml:space="preserve">                              </w:t>
            </w:r>
            <w:r w:rsidR="004E4F51">
              <w:rPr>
                <w:rFonts w:ascii="Times New Roman" w:hAnsi="Times New Roman"/>
                <w:sz w:val="20"/>
                <w:szCs w:val="20"/>
              </w:rPr>
              <w:t xml:space="preserve">   </w:t>
            </w:r>
            <w:r w:rsidR="00827E63">
              <w:rPr>
                <w:rFonts w:ascii="Times New Roman" w:hAnsi="Times New Roman"/>
                <w:sz w:val="20"/>
                <w:szCs w:val="20"/>
              </w:rPr>
              <w:t xml:space="preserve"> </w:t>
            </w:r>
            <w:r w:rsidRPr="004E4F51">
              <w:rPr>
                <w:rFonts w:ascii="Times New Roman" w:hAnsi="Times New Roman"/>
                <w:sz w:val="20"/>
                <w:szCs w:val="20"/>
              </w:rPr>
              <w:t xml:space="preserve"> - </w:t>
            </w:r>
            <w:proofErr w:type="spellStart"/>
            <w:r w:rsidRPr="004E4F51">
              <w:rPr>
                <w:rFonts w:ascii="Times New Roman" w:hAnsi="Times New Roman"/>
                <w:b/>
                <w:bCs/>
                <w:sz w:val="20"/>
                <w:szCs w:val="20"/>
              </w:rPr>
              <w:t>Interfață</w:t>
            </w:r>
            <w:proofErr w:type="spellEnd"/>
            <w:r w:rsidRPr="004E4F51">
              <w:rPr>
                <w:rFonts w:ascii="Times New Roman" w:hAnsi="Times New Roman"/>
                <w:b/>
                <w:bCs/>
                <w:sz w:val="20"/>
                <w:szCs w:val="20"/>
              </w:rPr>
              <w:t xml:space="preserve"> Audio integrate – </w:t>
            </w:r>
            <w:r w:rsidRPr="004E4F51">
              <w:rPr>
                <w:rFonts w:ascii="Times New Roman" w:hAnsi="Times New Roman"/>
                <w:sz w:val="20"/>
                <w:szCs w:val="20"/>
              </w:rPr>
              <w:t>Da</w:t>
            </w:r>
          </w:p>
          <w:p w14:paraId="3FFB8576" w14:textId="3D1DB92D" w:rsidR="00641D67" w:rsidRPr="004E4F51" w:rsidRDefault="00641D67"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sz w:val="20"/>
                <w:szCs w:val="20"/>
              </w:rPr>
              <w:t xml:space="preserve">                            </w:t>
            </w:r>
            <w:r w:rsidR="004E4F51">
              <w:rPr>
                <w:rFonts w:ascii="Times New Roman" w:hAnsi="Times New Roman"/>
                <w:sz w:val="20"/>
                <w:szCs w:val="20"/>
              </w:rPr>
              <w:t xml:space="preserve">     </w:t>
            </w:r>
            <w:r w:rsidR="00827E63">
              <w:rPr>
                <w:rFonts w:ascii="Times New Roman" w:hAnsi="Times New Roman"/>
                <w:sz w:val="20"/>
                <w:szCs w:val="20"/>
              </w:rPr>
              <w:t xml:space="preserve"> </w:t>
            </w:r>
            <w:r w:rsidRPr="004E4F51">
              <w:rPr>
                <w:rFonts w:ascii="Times New Roman" w:hAnsi="Times New Roman"/>
                <w:sz w:val="20"/>
                <w:szCs w:val="20"/>
              </w:rPr>
              <w:t xml:space="preserve"> - </w:t>
            </w:r>
            <w:proofErr w:type="spellStart"/>
            <w:r w:rsidRPr="004E4F51">
              <w:rPr>
                <w:rFonts w:ascii="Times New Roman" w:hAnsi="Times New Roman"/>
                <w:b/>
                <w:bCs/>
                <w:sz w:val="20"/>
                <w:szCs w:val="20"/>
              </w:rPr>
              <w:t>Porturi</w:t>
            </w:r>
            <w:proofErr w:type="spellEnd"/>
            <w:r w:rsidRPr="004E4F51">
              <w:rPr>
                <w:rFonts w:ascii="Times New Roman" w:hAnsi="Times New Roman"/>
                <w:b/>
                <w:bCs/>
                <w:sz w:val="20"/>
                <w:szCs w:val="20"/>
              </w:rPr>
              <w:t xml:space="preserve"> integrate - </w:t>
            </w:r>
            <w:r w:rsidRPr="004E4F51">
              <w:rPr>
                <w:rFonts w:ascii="Times New Roman" w:hAnsi="Times New Roman"/>
                <w:sz w:val="20"/>
                <w:szCs w:val="20"/>
              </w:rPr>
              <w:t>4 x USB 2.0</w:t>
            </w:r>
          </w:p>
          <w:p w14:paraId="114E69AA" w14:textId="0CC0BB2A" w:rsidR="00641D67" w:rsidRPr="004E4F51" w:rsidRDefault="00641D67"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sz w:val="20"/>
                <w:szCs w:val="20"/>
              </w:rPr>
              <w:t xml:space="preserve">                                                             </w:t>
            </w:r>
            <w:r w:rsidR="004E4F51">
              <w:rPr>
                <w:rFonts w:ascii="Times New Roman" w:hAnsi="Times New Roman"/>
                <w:sz w:val="20"/>
                <w:szCs w:val="20"/>
              </w:rPr>
              <w:t xml:space="preserve">  </w:t>
            </w:r>
            <w:r w:rsidRPr="004E4F51">
              <w:rPr>
                <w:rFonts w:ascii="Times New Roman" w:hAnsi="Times New Roman"/>
                <w:sz w:val="20"/>
                <w:szCs w:val="20"/>
              </w:rPr>
              <w:t xml:space="preserve">   - 2 x USB 3.0</w:t>
            </w:r>
          </w:p>
          <w:p w14:paraId="1DCF7A51" w14:textId="58D8FD3E" w:rsidR="00641D67" w:rsidRPr="004E4F51" w:rsidRDefault="00641D67"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sz w:val="20"/>
                <w:szCs w:val="20"/>
              </w:rPr>
              <w:t xml:space="preserve">                                                             </w:t>
            </w:r>
            <w:r w:rsidR="004E4F51">
              <w:rPr>
                <w:rFonts w:ascii="Times New Roman" w:hAnsi="Times New Roman"/>
                <w:sz w:val="20"/>
                <w:szCs w:val="20"/>
              </w:rPr>
              <w:t xml:space="preserve">  </w:t>
            </w:r>
            <w:r w:rsidRPr="004E4F51">
              <w:rPr>
                <w:rFonts w:ascii="Times New Roman" w:hAnsi="Times New Roman"/>
                <w:sz w:val="20"/>
                <w:szCs w:val="20"/>
              </w:rPr>
              <w:t xml:space="preserve">   - 1 port DVI </w:t>
            </w:r>
            <w:proofErr w:type="spellStart"/>
            <w:r w:rsidRPr="004E4F51">
              <w:rPr>
                <w:rFonts w:ascii="Times New Roman" w:hAnsi="Times New Roman"/>
                <w:sz w:val="20"/>
                <w:szCs w:val="20"/>
              </w:rPr>
              <w:t>sau</w:t>
            </w:r>
            <w:proofErr w:type="spellEnd"/>
            <w:r w:rsidRPr="004E4F51">
              <w:rPr>
                <w:rFonts w:ascii="Times New Roman" w:hAnsi="Times New Roman"/>
                <w:sz w:val="20"/>
                <w:szCs w:val="20"/>
              </w:rPr>
              <w:t xml:space="preserve"> HDMI </w:t>
            </w:r>
            <w:proofErr w:type="spellStart"/>
            <w:r w:rsidRPr="004E4F51">
              <w:rPr>
                <w:rFonts w:ascii="Times New Roman" w:hAnsi="Times New Roman"/>
                <w:sz w:val="20"/>
                <w:szCs w:val="20"/>
              </w:rPr>
              <w:t>sau</w:t>
            </w:r>
            <w:proofErr w:type="spellEnd"/>
            <w:r w:rsidRPr="004E4F51">
              <w:rPr>
                <w:rFonts w:ascii="Times New Roman" w:hAnsi="Times New Roman"/>
                <w:sz w:val="20"/>
                <w:szCs w:val="20"/>
              </w:rPr>
              <w:t xml:space="preserve"> Display Port</w:t>
            </w:r>
          </w:p>
          <w:p w14:paraId="2B80D93B" w14:textId="17781C33" w:rsidR="00641D67" w:rsidRPr="004E4F51" w:rsidRDefault="00641D67"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sz w:val="20"/>
                <w:szCs w:val="20"/>
              </w:rPr>
              <w:t xml:space="preserve">                                                             </w:t>
            </w:r>
            <w:r w:rsidR="004E4F51">
              <w:rPr>
                <w:rFonts w:ascii="Times New Roman" w:hAnsi="Times New Roman"/>
                <w:sz w:val="20"/>
                <w:szCs w:val="20"/>
              </w:rPr>
              <w:t xml:space="preserve">  </w:t>
            </w:r>
            <w:r w:rsidRPr="004E4F51">
              <w:rPr>
                <w:rFonts w:ascii="Times New Roman" w:hAnsi="Times New Roman"/>
                <w:sz w:val="20"/>
                <w:szCs w:val="20"/>
              </w:rPr>
              <w:t xml:space="preserve">   - 1 x RJ45</w:t>
            </w:r>
          </w:p>
          <w:p w14:paraId="55DFAC5E" w14:textId="78CD9A3E" w:rsidR="00641D67" w:rsidRDefault="00641D67"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sz w:val="20"/>
                <w:szCs w:val="20"/>
              </w:rPr>
              <w:t xml:space="preserve">                                                   </w:t>
            </w:r>
            <w:r w:rsidR="004E4F51">
              <w:rPr>
                <w:rFonts w:ascii="Times New Roman" w:hAnsi="Times New Roman"/>
                <w:sz w:val="20"/>
                <w:szCs w:val="20"/>
              </w:rPr>
              <w:t xml:space="preserve">              </w:t>
            </w:r>
            <w:r w:rsidRPr="004E4F51">
              <w:rPr>
                <w:rFonts w:ascii="Times New Roman" w:hAnsi="Times New Roman"/>
                <w:sz w:val="20"/>
                <w:szCs w:val="20"/>
              </w:rPr>
              <w:t xml:space="preserve"> - 1 x microphone/headphone combo </w:t>
            </w:r>
            <w:proofErr w:type="spellStart"/>
            <w:r w:rsidRPr="004E4F51">
              <w:rPr>
                <w:rFonts w:ascii="Times New Roman" w:hAnsi="Times New Roman"/>
                <w:sz w:val="20"/>
                <w:szCs w:val="20"/>
              </w:rPr>
              <w:t>sau</w:t>
            </w:r>
            <w:proofErr w:type="spellEnd"/>
            <w:r w:rsidRPr="004E4F51">
              <w:rPr>
                <w:rFonts w:ascii="Times New Roman" w:hAnsi="Times New Roman"/>
                <w:sz w:val="20"/>
                <w:szCs w:val="20"/>
              </w:rPr>
              <w:t xml:space="preserve"> 1x microphone </w:t>
            </w:r>
            <w:proofErr w:type="spellStart"/>
            <w:r w:rsidRPr="004E4F51">
              <w:rPr>
                <w:rFonts w:ascii="Times New Roman" w:hAnsi="Times New Roman"/>
                <w:sz w:val="20"/>
                <w:szCs w:val="20"/>
              </w:rPr>
              <w:t>şi</w:t>
            </w:r>
            <w:proofErr w:type="spellEnd"/>
            <w:r w:rsidRPr="004E4F51">
              <w:rPr>
                <w:rFonts w:ascii="Times New Roman" w:hAnsi="Times New Roman"/>
                <w:sz w:val="20"/>
                <w:szCs w:val="20"/>
              </w:rPr>
              <w:t xml:space="preserve"> 1 x headphone </w:t>
            </w:r>
            <w:proofErr w:type="spellStart"/>
            <w:r w:rsidRPr="004E4F51">
              <w:rPr>
                <w:rFonts w:ascii="Times New Roman" w:hAnsi="Times New Roman"/>
                <w:sz w:val="20"/>
                <w:szCs w:val="20"/>
              </w:rPr>
              <w:t>pe</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panoul</w:t>
            </w:r>
            <w:proofErr w:type="spellEnd"/>
            <w:r w:rsidRPr="004E4F51">
              <w:rPr>
                <w:rFonts w:ascii="Times New Roman" w:hAnsi="Times New Roman"/>
                <w:sz w:val="20"/>
                <w:szCs w:val="20"/>
              </w:rPr>
              <w:t xml:space="preserve"> frontal</w:t>
            </w:r>
          </w:p>
          <w:p w14:paraId="1CE10C28" w14:textId="77777777" w:rsidR="004E4F51" w:rsidRDefault="004E4F51" w:rsidP="004E4F51">
            <w:pPr>
              <w:pStyle w:val="ListParagraph"/>
              <w:tabs>
                <w:tab w:val="left" w:pos="447"/>
              </w:tabs>
              <w:suppressAutoHyphens/>
              <w:spacing w:before="240" w:after="4" w:line="276" w:lineRule="auto"/>
              <w:ind w:left="360"/>
              <w:jc w:val="both"/>
              <w:rPr>
                <w:rFonts w:ascii="Times New Roman" w:hAnsi="Times New Roman"/>
                <w:sz w:val="20"/>
                <w:szCs w:val="20"/>
              </w:rPr>
            </w:pPr>
            <w:r>
              <w:rPr>
                <w:rFonts w:ascii="Times New Roman" w:hAnsi="Times New Roman"/>
                <w:sz w:val="20"/>
                <w:szCs w:val="20"/>
              </w:rPr>
              <w:t xml:space="preserve">                               </w:t>
            </w:r>
            <w:r w:rsidRPr="004E4F51">
              <w:rPr>
                <w:rFonts w:ascii="Times New Roman" w:hAnsi="Times New Roman"/>
                <w:sz w:val="20"/>
                <w:szCs w:val="20"/>
              </w:rPr>
              <w:t xml:space="preserve">- </w:t>
            </w:r>
            <w:proofErr w:type="spellStart"/>
            <w:r w:rsidRPr="004E4F51">
              <w:rPr>
                <w:rFonts w:ascii="Times New Roman" w:hAnsi="Times New Roman"/>
                <w:b/>
                <w:bCs/>
                <w:sz w:val="20"/>
                <w:szCs w:val="20"/>
              </w:rPr>
              <w:t>Sloturi</w:t>
            </w:r>
            <w:proofErr w:type="spellEnd"/>
            <w:r w:rsidRPr="004E4F51">
              <w:rPr>
                <w:rFonts w:ascii="Times New Roman" w:hAnsi="Times New Roman"/>
                <w:b/>
                <w:bCs/>
                <w:sz w:val="20"/>
                <w:szCs w:val="20"/>
              </w:rPr>
              <w:t xml:space="preserve"> de </w:t>
            </w:r>
            <w:proofErr w:type="spellStart"/>
            <w:r w:rsidRPr="004E4F51">
              <w:rPr>
                <w:rFonts w:ascii="Times New Roman" w:hAnsi="Times New Roman"/>
                <w:b/>
                <w:bCs/>
                <w:sz w:val="20"/>
                <w:szCs w:val="20"/>
              </w:rPr>
              <w:t>expansiune</w:t>
            </w:r>
            <w:proofErr w:type="spellEnd"/>
            <w:r>
              <w:rPr>
                <w:rFonts w:ascii="Times New Roman" w:hAnsi="Times New Roman"/>
                <w:b/>
                <w:bCs/>
                <w:sz w:val="20"/>
                <w:szCs w:val="20"/>
              </w:rPr>
              <w:t xml:space="preserve"> -</w:t>
            </w:r>
            <w:r w:rsidRPr="004E4F51">
              <w:rPr>
                <w:rFonts w:ascii="Times New Roman" w:hAnsi="Times New Roman"/>
                <w:b/>
                <w:bCs/>
                <w:sz w:val="20"/>
                <w:szCs w:val="20"/>
              </w:rPr>
              <w:t xml:space="preserve"> </w:t>
            </w:r>
            <w:r w:rsidRPr="004E4F51">
              <w:rPr>
                <w:rFonts w:ascii="Times New Roman" w:hAnsi="Times New Roman"/>
                <w:sz w:val="20"/>
                <w:szCs w:val="20"/>
              </w:rPr>
              <w:t>1xPCIe x1</w:t>
            </w:r>
          </w:p>
          <w:p w14:paraId="536FF5BC" w14:textId="29FD1819" w:rsidR="004E4F51" w:rsidRPr="004E4F51" w:rsidRDefault="004E4F51" w:rsidP="004E4F51">
            <w:pPr>
              <w:pStyle w:val="ListParagraph"/>
              <w:tabs>
                <w:tab w:val="left" w:pos="447"/>
              </w:tabs>
              <w:suppressAutoHyphens/>
              <w:spacing w:before="240" w:after="4" w:line="276" w:lineRule="auto"/>
              <w:ind w:left="360"/>
              <w:jc w:val="both"/>
              <w:rPr>
                <w:rFonts w:ascii="Times New Roman" w:hAnsi="Times New Roman"/>
                <w:bCs/>
                <w:sz w:val="20"/>
                <w:szCs w:val="20"/>
              </w:rPr>
            </w:pPr>
            <w:r w:rsidRPr="004E4F51">
              <w:rPr>
                <w:rFonts w:ascii="Times New Roman" w:hAnsi="Times New Roman"/>
                <w:bCs/>
                <w:sz w:val="20"/>
                <w:szCs w:val="20"/>
              </w:rPr>
              <w:t xml:space="preserve">                                                                        - 1xPCIe x16</w:t>
            </w:r>
          </w:p>
          <w:p w14:paraId="41CBBC17" w14:textId="17853212" w:rsidR="00641D67" w:rsidRPr="004E4F51" w:rsidRDefault="004E4F51" w:rsidP="00641D67">
            <w:pPr>
              <w:pStyle w:val="ListParagraph"/>
              <w:tabs>
                <w:tab w:val="left" w:pos="447"/>
              </w:tabs>
              <w:suppressAutoHyphens/>
              <w:spacing w:before="240" w:after="4" w:line="276" w:lineRule="auto"/>
              <w:ind w:left="360"/>
              <w:jc w:val="both"/>
              <w:rPr>
                <w:rFonts w:ascii="Times New Roman" w:hAnsi="Times New Roman"/>
                <w:b/>
                <w:bCs/>
                <w:sz w:val="20"/>
                <w:szCs w:val="20"/>
              </w:rPr>
            </w:pPr>
            <w:r w:rsidRPr="004E4F51">
              <w:rPr>
                <w:rFonts w:ascii="Times New Roman" w:hAnsi="Times New Roman"/>
                <w:b/>
                <w:bCs/>
                <w:sz w:val="20"/>
                <w:szCs w:val="20"/>
              </w:rPr>
              <w:t xml:space="preserve">- MEMORIE - Tip </w:t>
            </w:r>
            <w:proofErr w:type="spellStart"/>
            <w:r w:rsidRPr="004E4F51">
              <w:rPr>
                <w:rFonts w:ascii="Times New Roman" w:hAnsi="Times New Roman"/>
                <w:b/>
                <w:bCs/>
                <w:sz w:val="20"/>
                <w:szCs w:val="20"/>
              </w:rPr>
              <w:t>memorie</w:t>
            </w:r>
            <w:proofErr w:type="spellEnd"/>
            <w:r w:rsidRPr="004E4F51">
              <w:rPr>
                <w:rFonts w:ascii="Times New Roman" w:hAnsi="Times New Roman"/>
                <w:b/>
                <w:bCs/>
                <w:sz w:val="20"/>
                <w:szCs w:val="20"/>
              </w:rPr>
              <w:t xml:space="preserve"> - </w:t>
            </w:r>
            <w:r w:rsidRPr="004E4F51">
              <w:rPr>
                <w:rFonts w:ascii="Times New Roman" w:hAnsi="Times New Roman"/>
                <w:bCs/>
                <w:sz w:val="20"/>
                <w:szCs w:val="20"/>
              </w:rPr>
              <w:t>DDR 4</w:t>
            </w:r>
          </w:p>
          <w:p w14:paraId="27EE0ABB" w14:textId="2181D478" w:rsidR="004E4F51" w:rsidRPr="004E4F51" w:rsidRDefault="004E4F51" w:rsidP="00641D67">
            <w:pPr>
              <w:pStyle w:val="ListParagraph"/>
              <w:tabs>
                <w:tab w:val="left" w:pos="447"/>
              </w:tabs>
              <w:suppressAutoHyphens/>
              <w:spacing w:before="240" w:after="4" w:line="276" w:lineRule="auto"/>
              <w:ind w:left="360"/>
              <w:jc w:val="both"/>
              <w:rPr>
                <w:rFonts w:ascii="Times New Roman" w:hAnsi="Times New Roman"/>
                <w:bCs/>
                <w:sz w:val="20"/>
                <w:szCs w:val="20"/>
              </w:rPr>
            </w:pPr>
            <w:r w:rsidRPr="004E4F51">
              <w:rPr>
                <w:rFonts w:ascii="Times New Roman" w:hAnsi="Times New Roman"/>
                <w:b/>
                <w:bCs/>
                <w:sz w:val="20"/>
                <w:szCs w:val="20"/>
              </w:rPr>
              <w:t xml:space="preserve">                        - Capacitate </w:t>
            </w:r>
            <w:r w:rsidRPr="004E4F51">
              <w:rPr>
                <w:rFonts w:ascii="Times New Roman" w:hAnsi="Times New Roman"/>
                <w:bCs/>
                <w:sz w:val="20"/>
                <w:szCs w:val="20"/>
              </w:rPr>
              <w:t>- 8 GB 2666 MHz</w:t>
            </w:r>
          </w:p>
          <w:p w14:paraId="02A32EA5" w14:textId="227D9520" w:rsidR="004E4F51" w:rsidRPr="004E4F51" w:rsidRDefault="004E4F51" w:rsidP="00641D67">
            <w:pPr>
              <w:pStyle w:val="ListParagraph"/>
              <w:tabs>
                <w:tab w:val="left" w:pos="447"/>
              </w:tabs>
              <w:suppressAutoHyphens/>
              <w:spacing w:before="240" w:after="4" w:line="276" w:lineRule="auto"/>
              <w:ind w:left="360"/>
              <w:jc w:val="both"/>
              <w:rPr>
                <w:rFonts w:ascii="Times New Roman" w:hAnsi="Times New Roman"/>
                <w:bCs/>
                <w:sz w:val="20"/>
                <w:szCs w:val="20"/>
              </w:rPr>
            </w:pPr>
            <w:r w:rsidRPr="004E4F51">
              <w:rPr>
                <w:rFonts w:ascii="Times New Roman" w:hAnsi="Times New Roman"/>
                <w:b/>
                <w:bCs/>
                <w:sz w:val="20"/>
                <w:szCs w:val="20"/>
              </w:rPr>
              <w:t>- SUPORT STOCARE DATE</w:t>
            </w:r>
            <w:r w:rsidRPr="004E4F51">
              <w:rPr>
                <w:rFonts w:ascii="Times New Roman" w:hAnsi="Times New Roman"/>
                <w:bCs/>
                <w:sz w:val="20"/>
                <w:szCs w:val="20"/>
              </w:rPr>
              <w:t xml:space="preserve"> – </w:t>
            </w:r>
            <w:r w:rsidRPr="004E4F51">
              <w:rPr>
                <w:rFonts w:ascii="Times New Roman" w:hAnsi="Times New Roman"/>
                <w:b/>
                <w:bCs/>
                <w:sz w:val="20"/>
                <w:szCs w:val="20"/>
              </w:rPr>
              <w:t>Capacitate</w:t>
            </w:r>
            <w:r w:rsidRPr="004E4F51">
              <w:rPr>
                <w:rFonts w:ascii="Times New Roman" w:hAnsi="Times New Roman"/>
                <w:bCs/>
                <w:sz w:val="20"/>
                <w:szCs w:val="20"/>
              </w:rPr>
              <w:t xml:space="preserve"> - 256 GB</w:t>
            </w:r>
          </w:p>
          <w:p w14:paraId="7831A845" w14:textId="701C690D" w:rsidR="004E4F51" w:rsidRDefault="004E4F51" w:rsidP="00641D67">
            <w:pPr>
              <w:pStyle w:val="ListParagraph"/>
              <w:tabs>
                <w:tab w:val="left" w:pos="447"/>
              </w:tabs>
              <w:suppressAutoHyphens/>
              <w:spacing w:before="240" w:after="4" w:line="276" w:lineRule="auto"/>
              <w:ind w:left="360"/>
              <w:jc w:val="both"/>
              <w:rPr>
                <w:rFonts w:ascii="Times New Roman" w:hAnsi="Times New Roman"/>
                <w:sz w:val="20"/>
                <w:szCs w:val="20"/>
              </w:rPr>
            </w:pPr>
            <w:r w:rsidRPr="004E4F51">
              <w:rPr>
                <w:rFonts w:ascii="Times New Roman" w:hAnsi="Times New Roman"/>
                <w:b/>
                <w:bCs/>
                <w:sz w:val="20"/>
                <w:szCs w:val="20"/>
              </w:rPr>
              <w:t xml:space="preserve">                                                    - Tip - </w:t>
            </w:r>
            <w:r w:rsidRPr="004E4F51">
              <w:rPr>
                <w:rFonts w:ascii="Times New Roman" w:hAnsi="Times New Roman"/>
                <w:sz w:val="20"/>
                <w:szCs w:val="20"/>
              </w:rPr>
              <w:t xml:space="preserve">SSD – M.2 </w:t>
            </w:r>
            <w:proofErr w:type="spellStart"/>
            <w:r w:rsidRPr="004E4F51">
              <w:rPr>
                <w:rFonts w:ascii="Times New Roman" w:hAnsi="Times New Roman"/>
                <w:sz w:val="20"/>
                <w:szCs w:val="20"/>
              </w:rPr>
              <w:t>PCIe</w:t>
            </w:r>
            <w:proofErr w:type="spellEnd"/>
            <w:r w:rsidRPr="004E4F51">
              <w:rPr>
                <w:rFonts w:ascii="Times New Roman" w:hAnsi="Times New Roman"/>
                <w:sz w:val="20"/>
                <w:szCs w:val="20"/>
              </w:rPr>
              <w:t xml:space="preserve"> </w:t>
            </w:r>
            <w:proofErr w:type="spellStart"/>
            <w:r w:rsidRPr="004E4F51">
              <w:rPr>
                <w:rFonts w:ascii="Times New Roman" w:hAnsi="Times New Roman"/>
                <w:sz w:val="20"/>
                <w:szCs w:val="20"/>
              </w:rPr>
              <w:t>NVMe</w:t>
            </w:r>
            <w:proofErr w:type="spellEnd"/>
          </w:p>
          <w:p w14:paraId="30E512AA" w14:textId="77777777" w:rsidR="00E84762" w:rsidRDefault="00DE1BFB" w:rsidP="00E84762">
            <w:pPr>
              <w:rPr>
                <w:rFonts w:ascii="Times New Roman" w:hAnsi="Times New Roman"/>
                <w:sz w:val="20"/>
                <w:szCs w:val="20"/>
              </w:rPr>
            </w:pPr>
            <w:r>
              <w:rPr>
                <w:rFonts w:ascii="Times New Roman" w:hAnsi="Times New Roman"/>
                <w:b/>
                <w:bCs/>
                <w:sz w:val="20"/>
                <w:szCs w:val="20"/>
              </w:rPr>
              <w:t xml:space="preserve">       </w:t>
            </w:r>
            <w:r w:rsidRPr="00DE1BFB">
              <w:rPr>
                <w:rFonts w:ascii="Times New Roman" w:hAnsi="Times New Roman"/>
                <w:b/>
                <w:bCs/>
                <w:sz w:val="20"/>
                <w:szCs w:val="20"/>
              </w:rPr>
              <w:t>-</w:t>
            </w:r>
            <w:r w:rsidRPr="00DE1BFB">
              <w:rPr>
                <w:rFonts w:ascii="Times New Roman" w:hAnsi="Times New Roman"/>
                <w:b/>
                <w:sz w:val="20"/>
                <w:szCs w:val="20"/>
              </w:rPr>
              <w:t xml:space="preserve"> INTERFATA VIDEO</w:t>
            </w:r>
            <w:r>
              <w:rPr>
                <w:rFonts w:ascii="Times New Roman" w:hAnsi="Times New Roman"/>
                <w:sz w:val="20"/>
                <w:szCs w:val="20"/>
              </w:rPr>
              <w:t xml:space="preserve"> – </w:t>
            </w:r>
            <w:r w:rsidRPr="00DE1BFB">
              <w:rPr>
                <w:rFonts w:ascii="Times New Roman" w:hAnsi="Times New Roman"/>
                <w:b/>
                <w:sz w:val="20"/>
                <w:szCs w:val="20"/>
              </w:rPr>
              <w:t>Integrata</w:t>
            </w:r>
            <w:r>
              <w:rPr>
                <w:rFonts w:ascii="Times New Roman" w:hAnsi="Times New Roman"/>
                <w:sz w:val="20"/>
                <w:szCs w:val="20"/>
              </w:rPr>
              <w:t xml:space="preserve"> - </w:t>
            </w:r>
            <w:r w:rsidRPr="00DE1BFB">
              <w:rPr>
                <w:rFonts w:ascii="Times New Roman" w:hAnsi="Times New Roman"/>
                <w:sz w:val="20"/>
                <w:szCs w:val="20"/>
              </w:rPr>
              <w:t xml:space="preserve">Da, DirectX 12, </w:t>
            </w:r>
            <w:proofErr w:type="spellStart"/>
            <w:r w:rsidRPr="00DE1BFB">
              <w:rPr>
                <w:rFonts w:ascii="Times New Roman" w:hAnsi="Times New Roman"/>
                <w:sz w:val="20"/>
                <w:szCs w:val="20"/>
              </w:rPr>
              <w:t>frecvență</w:t>
            </w:r>
            <w:proofErr w:type="spellEnd"/>
            <w:r w:rsidRPr="00DE1BFB">
              <w:rPr>
                <w:rFonts w:ascii="Times New Roman" w:hAnsi="Times New Roman"/>
                <w:sz w:val="20"/>
                <w:szCs w:val="20"/>
              </w:rPr>
              <w:t xml:space="preserve"> de </w:t>
            </w:r>
            <w:proofErr w:type="spellStart"/>
            <w:r w:rsidRPr="00DE1BFB">
              <w:rPr>
                <w:rFonts w:ascii="Times New Roman" w:hAnsi="Times New Roman"/>
                <w:sz w:val="20"/>
                <w:szCs w:val="20"/>
              </w:rPr>
              <w:t>bază</w:t>
            </w:r>
            <w:proofErr w:type="spellEnd"/>
            <w:r w:rsidRPr="00DE1BFB">
              <w:rPr>
                <w:rFonts w:ascii="Times New Roman" w:hAnsi="Times New Roman"/>
                <w:sz w:val="20"/>
                <w:szCs w:val="20"/>
              </w:rPr>
              <w:t xml:space="preserve"> min 350MHz</w:t>
            </w:r>
          </w:p>
          <w:p w14:paraId="53005CA1" w14:textId="17326795" w:rsidR="00DE1BFB" w:rsidRPr="00DE1BFB" w:rsidRDefault="00E84762" w:rsidP="00E84762">
            <w:pPr>
              <w:rPr>
                <w:rFonts w:ascii="Times New Roman" w:hAnsi="Times New Roman"/>
                <w:bCs/>
                <w:sz w:val="20"/>
                <w:szCs w:val="20"/>
              </w:rPr>
            </w:pPr>
            <w:r>
              <w:rPr>
                <w:rFonts w:ascii="Times New Roman" w:hAnsi="Times New Roman"/>
                <w:sz w:val="20"/>
                <w:szCs w:val="20"/>
              </w:rPr>
              <w:lastRenderedPageBreak/>
              <w:t xml:space="preserve">     </w:t>
            </w:r>
            <w:r w:rsidR="00DE1BFB">
              <w:rPr>
                <w:rFonts w:ascii="Times New Roman" w:hAnsi="Times New Roman"/>
                <w:sz w:val="20"/>
                <w:szCs w:val="20"/>
              </w:rPr>
              <w:t xml:space="preserve">- </w:t>
            </w:r>
            <w:r w:rsidR="00DE1BFB" w:rsidRPr="00DE1BFB">
              <w:rPr>
                <w:rFonts w:ascii="Times New Roman" w:hAnsi="Times New Roman"/>
                <w:b/>
                <w:bCs/>
                <w:sz w:val="20"/>
                <w:szCs w:val="20"/>
              </w:rPr>
              <w:t>CARCASA</w:t>
            </w:r>
            <w:r w:rsidR="00DE1BFB" w:rsidRPr="00DE1BFB">
              <w:rPr>
                <w:rFonts w:ascii="Times New Roman" w:hAnsi="Times New Roman"/>
                <w:bCs/>
                <w:sz w:val="20"/>
                <w:szCs w:val="20"/>
              </w:rPr>
              <w:t xml:space="preserve"> - </w:t>
            </w:r>
            <w:r w:rsidR="00DE1BFB" w:rsidRPr="00DE1BFB">
              <w:rPr>
                <w:rFonts w:ascii="Times New Roman" w:hAnsi="Times New Roman"/>
                <w:b/>
                <w:bCs/>
                <w:sz w:val="20"/>
                <w:szCs w:val="20"/>
              </w:rPr>
              <w:t xml:space="preserve">Tip </w:t>
            </w:r>
            <w:proofErr w:type="spellStart"/>
            <w:r w:rsidR="00DE1BFB" w:rsidRPr="00DE1BFB">
              <w:rPr>
                <w:rFonts w:ascii="Times New Roman" w:hAnsi="Times New Roman"/>
                <w:b/>
                <w:bCs/>
                <w:sz w:val="20"/>
                <w:szCs w:val="20"/>
              </w:rPr>
              <w:t>carcasă</w:t>
            </w:r>
            <w:proofErr w:type="spellEnd"/>
            <w:r w:rsidR="00DE1BFB" w:rsidRPr="00DE1BFB">
              <w:rPr>
                <w:rFonts w:ascii="Times New Roman" w:hAnsi="Times New Roman"/>
                <w:bCs/>
                <w:sz w:val="20"/>
                <w:szCs w:val="20"/>
              </w:rPr>
              <w:t xml:space="preserve"> - Small Form Factor &lt;</w:t>
            </w:r>
            <w:proofErr w:type="spellStart"/>
            <w:r w:rsidR="00DE1BFB" w:rsidRPr="00DE1BFB">
              <w:rPr>
                <w:rFonts w:ascii="Times New Roman" w:hAnsi="Times New Roman"/>
                <w:bCs/>
                <w:sz w:val="20"/>
                <w:szCs w:val="20"/>
              </w:rPr>
              <w:t>sau</w:t>
            </w:r>
            <w:proofErr w:type="spellEnd"/>
            <w:r w:rsidR="00DE1BFB" w:rsidRPr="00DE1BFB">
              <w:rPr>
                <w:rFonts w:ascii="Times New Roman" w:hAnsi="Times New Roman"/>
                <w:bCs/>
                <w:sz w:val="20"/>
                <w:szCs w:val="20"/>
              </w:rPr>
              <w:t>&gt; Mini tower &lt;</w:t>
            </w:r>
            <w:proofErr w:type="spellStart"/>
            <w:r w:rsidR="00DE1BFB" w:rsidRPr="00DE1BFB">
              <w:rPr>
                <w:rFonts w:ascii="Times New Roman" w:hAnsi="Times New Roman"/>
                <w:bCs/>
                <w:sz w:val="20"/>
                <w:szCs w:val="20"/>
              </w:rPr>
              <w:t>sau</w:t>
            </w:r>
            <w:proofErr w:type="spellEnd"/>
            <w:r w:rsidR="00DE1BFB" w:rsidRPr="00DE1BFB">
              <w:rPr>
                <w:rFonts w:ascii="Times New Roman" w:hAnsi="Times New Roman"/>
                <w:bCs/>
                <w:sz w:val="20"/>
                <w:szCs w:val="20"/>
              </w:rPr>
              <w:t xml:space="preserve">&gt; Micro tower cu </w:t>
            </w:r>
            <w:proofErr w:type="spellStart"/>
            <w:r w:rsidR="00DE1BFB" w:rsidRPr="00DE1BFB">
              <w:rPr>
                <w:rFonts w:ascii="Times New Roman" w:hAnsi="Times New Roman"/>
                <w:bCs/>
                <w:sz w:val="20"/>
                <w:szCs w:val="20"/>
              </w:rPr>
              <w:t>sursă</w:t>
            </w:r>
            <w:proofErr w:type="spellEnd"/>
            <w:r w:rsidR="00DE1BFB" w:rsidRPr="00DE1BFB">
              <w:rPr>
                <w:rFonts w:ascii="Times New Roman" w:hAnsi="Times New Roman"/>
                <w:bCs/>
                <w:sz w:val="20"/>
                <w:szCs w:val="20"/>
              </w:rPr>
              <w:t xml:space="preserve"> minim 180 watt cu </w:t>
            </w:r>
            <w:proofErr w:type="spellStart"/>
            <w:r w:rsidR="00DE1BFB" w:rsidRPr="00DE1BFB">
              <w:rPr>
                <w:rFonts w:ascii="Times New Roman" w:hAnsi="Times New Roman"/>
                <w:bCs/>
                <w:sz w:val="20"/>
                <w:szCs w:val="20"/>
              </w:rPr>
              <w:t>eficienţă</w:t>
            </w:r>
            <w:proofErr w:type="spellEnd"/>
            <w:r w:rsidR="00DE1BFB" w:rsidRPr="00DE1BFB">
              <w:rPr>
                <w:rFonts w:ascii="Times New Roman" w:hAnsi="Times New Roman"/>
                <w:bCs/>
                <w:sz w:val="20"/>
                <w:szCs w:val="20"/>
              </w:rPr>
              <w:t xml:space="preserve"> de 90% cu PFC active</w:t>
            </w:r>
          </w:p>
          <w:p w14:paraId="14E89078" w14:textId="77C5703E" w:rsidR="00DE1BFB" w:rsidRDefault="00DE1BFB" w:rsidP="00DE1BFB">
            <w:pPr>
              <w:pStyle w:val="ListParagraph"/>
              <w:tabs>
                <w:tab w:val="left" w:pos="447"/>
              </w:tabs>
              <w:suppressAutoHyphens/>
              <w:spacing w:before="240" w:after="4" w:line="276" w:lineRule="auto"/>
              <w:ind w:left="360"/>
              <w:jc w:val="both"/>
              <w:rPr>
                <w:rFonts w:ascii="Times New Roman" w:hAnsi="Times New Roman"/>
                <w:bCs/>
                <w:sz w:val="20"/>
                <w:szCs w:val="20"/>
              </w:rPr>
            </w:pPr>
            <w:r w:rsidRPr="00DE1BFB">
              <w:rPr>
                <w:rFonts w:ascii="Times New Roman" w:hAnsi="Times New Roman"/>
                <w:bCs/>
                <w:sz w:val="20"/>
                <w:szCs w:val="20"/>
              </w:rPr>
              <w:t xml:space="preserve">                        - </w:t>
            </w:r>
            <w:r w:rsidRPr="00DE1BFB">
              <w:rPr>
                <w:rFonts w:ascii="Times New Roman" w:hAnsi="Times New Roman"/>
                <w:b/>
                <w:bCs/>
                <w:sz w:val="20"/>
                <w:szCs w:val="20"/>
              </w:rPr>
              <w:t>Bay-</w:t>
            </w:r>
            <w:proofErr w:type="spellStart"/>
            <w:r w:rsidRPr="00DE1BFB">
              <w:rPr>
                <w:rFonts w:ascii="Times New Roman" w:hAnsi="Times New Roman"/>
                <w:b/>
                <w:bCs/>
                <w:sz w:val="20"/>
                <w:szCs w:val="20"/>
              </w:rPr>
              <w:t>uri</w:t>
            </w:r>
            <w:proofErr w:type="spellEnd"/>
            <w:r w:rsidRPr="00DE1BFB">
              <w:rPr>
                <w:rFonts w:ascii="Times New Roman" w:hAnsi="Times New Roman"/>
                <w:b/>
                <w:bCs/>
                <w:sz w:val="20"/>
                <w:szCs w:val="20"/>
              </w:rPr>
              <w:t xml:space="preserve"> interne</w:t>
            </w:r>
            <w:r>
              <w:rPr>
                <w:rFonts w:ascii="Times New Roman" w:hAnsi="Times New Roman"/>
                <w:b/>
                <w:bCs/>
                <w:sz w:val="20"/>
                <w:szCs w:val="20"/>
              </w:rPr>
              <w:t xml:space="preserve"> - </w:t>
            </w:r>
            <w:r w:rsidRPr="00DE1BFB">
              <w:rPr>
                <w:rFonts w:ascii="Times New Roman" w:hAnsi="Times New Roman"/>
                <w:bCs/>
                <w:sz w:val="20"/>
                <w:szCs w:val="20"/>
              </w:rPr>
              <w:t>1 x bay intern</w:t>
            </w:r>
          </w:p>
          <w:p w14:paraId="3D44D082" w14:textId="2F15698C" w:rsidR="00DE1BFB" w:rsidRPr="00DE1BFB" w:rsidRDefault="00DE1BFB" w:rsidP="00DE1BFB">
            <w:pPr>
              <w:pStyle w:val="ListParagraph"/>
              <w:tabs>
                <w:tab w:val="left" w:pos="447"/>
              </w:tabs>
              <w:suppressAutoHyphens/>
              <w:spacing w:before="240" w:after="4" w:line="276" w:lineRule="auto"/>
              <w:ind w:left="360"/>
              <w:jc w:val="both"/>
              <w:rPr>
                <w:rFonts w:ascii="Times New Roman" w:hAnsi="Times New Roman"/>
                <w:bCs/>
                <w:sz w:val="20"/>
                <w:szCs w:val="20"/>
              </w:rPr>
            </w:pPr>
            <w:r>
              <w:rPr>
                <w:rFonts w:ascii="Times New Roman" w:hAnsi="Times New Roman"/>
                <w:bCs/>
                <w:sz w:val="20"/>
                <w:szCs w:val="20"/>
              </w:rPr>
              <w:t xml:space="preserve">- </w:t>
            </w:r>
            <w:r w:rsidRPr="00DE1BFB">
              <w:rPr>
                <w:rFonts w:ascii="Times New Roman" w:hAnsi="Times New Roman"/>
                <w:b/>
                <w:bCs/>
                <w:sz w:val="20"/>
                <w:szCs w:val="20"/>
              </w:rPr>
              <w:t>MOUSE</w:t>
            </w:r>
            <w:r>
              <w:rPr>
                <w:rFonts w:ascii="Times New Roman" w:hAnsi="Times New Roman"/>
                <w:bCs/>
                <w:sz w:val="20"/>
                <w:szCs w:val="20"/>
              </w:rPr>
              <w:t xml:space="preserve"> – </w:t>
            </w:r>
            <w:proofErr w:type="spellStart"/>
            <w:r w:rsidRPr="00DE1BFB">
              <w:rPr>
                <w:rFonts w:ascii="Times New Roman" w:hAnsi="Times New Roman"/>
                <w:b/>
                <w:bCs/>
                <w:sz w:val="20"/>
                <w:szCs w:val="20"/>
              </w:rPr>
              <w:t>Interfață</w:t>
            </w:r>
            <w:proofErr w:type="spellEnd"/>
            <w:r>
              <w:rPr>
                <w:rFonts w:ascii="Times New Roman" w:hAnsi="Times New Roman"/>
                <w:bCs/>
                <w:sz w:val="20"/>
                <w:szCs w:val="20"/>
              </w:rPr>
              <w:t xml:space="preserve"> - </w:t>
            </w:r>
            <w:r w:rsidRPr="00DE1BFB">
              <w:rPr>
                <w:rFonts w:ascii="Times New Roman" w:hAnsi="Times New Roman"/>
                <w:bCs/>
                <w:sz w:val="20"/>
                <w:szCs w:val="20"/>
              </w:rPr>
              <w:t>USB</w:t>
            </w:r>
          </w:p>
          <w:p w14:paraId="6C6FEBD0" w14:textId="552F27DB" w:rsidR="00DE1BFB" w:rsidRDefault="00DE1BFB" w:rsidP="00DE1BFB">
            <w:pPr>
              <w:pStyle w:val="ListParagraph"/>
              <w:tabs>
                <w:tab w:val="left" w:pos="447"/>
              </w:tabs>
              <w:suppressAutoHyphens/>
              <w:spacing w:before="240" w:after="4" w:line="276" w:lineRule="auto"/>
              <w:ind w:left="360"/>
              <w:jc w:val="both"/>
              <w:rPr>
                <w:rFonts w:ascii="Times New Roman" w:hAnsi="Times New Roman"/>
                <w:bCs/>
                <w:sz w:val="20"/>
                <w:szCs w:val="20"/>
              </w:rPr>
            </w:pPr>
            <w:r w:rsidRPr="00DE1BFB">
              <w:rPr>
                <w:rFonts w:ascii="Times New Roman" w:hAnsi="Times New Roman"/>
                <w:bCs/>
                <w:sz w:val="20"/>
                <w:szCs w:val="20"/>
              </w:rPr>
              <w:tab/>
            </w:r>
            <w:r>
              <w:rPr>
                <w:rFonts w:ascii="Times New Roman" w:hAnsi="Times New Roman"/>
                <w:bCs/>
                <w:sz w:val="20"/>
                <w:szCs w:val="20"/>
              </w:rPr>
              <w:t xml:space="preserve">                - </w:t>
            </w:r>
            <w:proofErr w:type="spellStart"/>
            <w:r w:rsidRPr="00DE1BFB">
              <w:rPr>
                <w:rFonts w:ascii="Times New Roman" w:hAnsi="Times New Roman"/>
                <w:b/>
                <w:bCs/>
                <w:sz w:val="20"/>
                <w:szCs w:val="20"/>
              </w:rPr>
              <w:t>Tehnologie</w:t>
            </w:r>
            <w:proofErr w:type="spellEnd"/>
            <w:r>
              <w:rPr>
                <w:rFonts w:ascii="Times New Roman" w:hAnsi="Times New Roman"/>
                <w:b/>
                <w:bCs/>
                <w:sz w:val="20"/>
                <w:szCs w:val="20"/>
              </w:rPr>
              <w:t xml:space="preserve"> - </w:t>
            </w:r>
            <w:r w:rsidRPr="00DE1BFB">
              <w:rPr>
                <w:rFonts w:ascii="Times New Roman" w:hAnsi="Times New Roman"/>
                <w:bCs/>
                <w:sz w:val="20"/>
                <w:szCs w:val="20"/>
              </w:rPr>
              <w:t>Optic, scroll</w:t>
            </w:r>
          </w:p>
          <w:p w14:paraId="0D18DC18" w14:textId="2906ED25" w:rsidR="00DE1BFB" w:rsidRDefault="006E65D8" w:rsidP="00DE1BFB">
            <w:pPr>
              <w:pStyle w:val="ListParagraph"/>
              <w:tabs>
                <w:tab w:val="left" w:pos="447"/>
              </w:tabs>
              <w:suppressAutoHyphens/>
              <w:spacing w:before="240" w:after="4" w:line="276" w:lineRule="auto"/>
              <w:ind w:left="360"/>
              <w:jc w:val="both"/>
              <w:rPr>
                <w:rFonts w:ascii="Times New Roman" w:hAnsi="Times New Roman"/>
                <w:bCs/>
                <w:sz w:val="20"/>
                <w:szCs w:val="20"/>
              </w:rPr>
            </w:pPr>
            <w:r>
              <w:rPr>
                <w:rFonts w:ascii="Times New Roman" w:hAnsi="Times New Roman"/>
                <w:bCs/>
                <w:sz w:val="20"/>
                <w:szCs w:val="20"/>
              </w:rPr>
              <w:t xml:space="preserve">- </w:t>
            </w:r>
            <w:r w:rsidRPr="006E65D8">
              <w:rPr>
                <w:rFonts w:ascii="Times New Roman" w:hAnsi="Times New Roman"/>
                <w:b/>
                <w:bCs/>
                <w:sz w:val="20"/>
                <w:szCs w:val="20"/>
              </w:rPr>
              <w:t xml:space="preserve">TASTATURA – </w:t>
            </w:r>
            <w:proofErr w:type="spellStart"/>
            <w:r w:rsidRPr="006E65D8">
              <w:rPr>
                <w:rFonts w:ascii="Times New Roman" w:hAnsi="Times New Roman"/>
                <w:b/>
                <w:bCs/>
                <w:sz w:val="20"/>
                <w:szCs w:val="20"/>
              </w:rPr>
              <w:t>Interfață</w:t>
            </w:r>
            <w:proofErr w:type="spellEnd"/>
            <w:r>
              <w:rPr>
                <w:rFonts w:ascii="Times New Roman" w:hAnsi="Times New Roman"/>
                <w:bCs/>
                <w:sz w:val="20"/>
                <w:szCs w:val="20"/>
              </w:rPr>
              <w:t xml:space="preserve"> – </w:t>
            </w:r>
            <w:r w:rsidRPr="006E65D8">
              <w:rPr>
                <w:rFonts w:ascii="Times New Roman" w:hAnsi="Times New Roman"/>
                <w:bCs/>
                <w:sz w:val="20"/>
                <w:szCs w:val="20"/>
              </w:rPr>
              <w:t>USB</w:t>
            </w:r>
          </w:p>
          <w:p w14:paraId="469F14DF" w14:textId="2092E655" w:rsidR="006E65D8" w:rsidRDefault="006E65D8" w:rsidP="00DE1BFB">
            <w:pPr>
              <w:pStyle w:val="ListParagraph"/>
              <w:tabs>
                <w:tab w:val="left" w:pos="447"/>
              </w:tabs>
              <w:suppressAutoHyphens/>
              <w:spacing w:before="240" w:after="4" w:line="276" w:lineRule="auto"/>
              <w:ind w:left="360"/>
              <w:jc w:val="both"/>
              <w:rPr>
                <w:rFonts w:ascii="Times New Roman" w:hAnsi="Times New Roman"/>
                <w:bCs/>
                <w:sz w:val="20"/>
                <w:szCs w:val="20"/>
              </w:rPr>
            </w:pPr>
            <w:r>
              <w:rPr>
                <w:rFonts w:ascii="Times New Roman" w:hAnsi="Times New Roman"/>
                <w:bCs/>
                <w:sz w:val="20"/>
                <w:szCs w:val="20"/>
              </w:rPr>
              <w:t xml:space="preserve">                            - </w:t>
            </w:r>
            <w:proofErr w:type="spellStart"/>
            <w:r w:rsidRPr="006E65D8">
              <w:rPr>
                <w:rFonts w:ascii="Times New Roman" w:hAnsi="Times New Roman"/>
                <w:b/>
                <w:bCs/>
                <w:sz w:val="20"/>
                <w:szCs w:val="20"/>
              </w:rPr>
              <w:t>Număr</w:t>
            </w:r>
            <w:proofErr w:type="spellEnd"/>
            <w:r w:rsidRPr="006E65D8">
              <w:rPr>
                <w:rFonts w:ascii="Times New Roman" w:hAnsi="Times New Roman"/>
                <w:b/>
                <w:bCs/>
                <w:sz w:val="20"/>
                <w:szCs w:val="20"/>
              </w:rPr>
              <w:t xml:space="preserve"> taste </w:t>
            </w:r>
            <w:proofErr w:type="spellStart"/>
            <w:r w:rsidRPr="006E65D8">
              <w:rPr>
                <w:rFonts w:ascii="Times New Roman" w:hAnsi="Times New Roman"/>
                <w:b/>
                <w:bCs/>
                <w:sz w:val="20"/>
                <w:szCs w:val="20"/>
              </w:rPr>
              <w:t>și</w:t>
            </w:r>
            <w:proofErr w:type="spellEnd"/>
            <w:r w:rsidRPr="006E65D8">
              <w:rPr>
                <w:rFonts w:ascii="Times New Roman" w:hAnsi="Times New Roman"/>
                <w:b/>
                <w:bCs/>
                <w:sz w:val="20"/>
                <w:szCs w:val="20"/>
              </w:rPr>
              <w:t xml:space="preserve"> tip </w:t>
            </w:r>
            <w:proofErr w:type="spellStart"/>
            <w:r w:rsidRPr="006E65D8">
              <w:rPr>
                <w:rFonts w:ascii="Times New Roman" w:hAnsi="Times New Roman"/>
                <w:b/>
                <w:bCs/>
                <w:sz w:val="20"/>
                <w:szCs w:val="20"/>
              </w:rPr>
              <w:t>tastatură</w:t>
            </w:r>
            <w:proofErr w:type="spellEnd"/>
            <w:r>
              <w:rPr>
                <w:rFonts w:ascii="Times New Roman" w:hAnsi="Times New Roman"/>
                <w:bCs/>
                <w:sz w:val="20"/>
                <w:szCs w:val="20"/>
              </w:rPr>
              <w:t xml:space="preserve"> - </w:t>
            </w:r>
            <w:r w:rsidRPr="006E65D8">
              <w:rPr>
                <w:rFonts w:ascii="Times New Roman" w:hAnsi="Times New Roman"/>
                <w:bCs/>
                <w:sz w:val="20"/>
                <w:szCs w:val="20"/>
              </w:rPr>
              <w:t>US Key, 104 taste</w:t>
            </w:r>
          </w:p>
          <w:p w14:paraId="3E9B17C1" w14:textId="221C6831" w:rsidR="006E65D8" w:rsidRDefault="006E65D8" w:rsidP="00DE1BFB">
            <w:pPr>
              <w:pStyle w:val="ListParagraph"/>
              <w:tabs>
                <w:tab w:val="left" w:pos="447"/>
              </w:tabs>
              <w:suppressAutoHyphens/>
              <w:spacing w:before="240" w:after="4" w:line="276" w:lineRule="auto"/>
              <w:ind w:left="360"/>
              <w:jc w:val="both"/>
              <w:rPr>
                <w:rFonts w:ascii="Times New Roman" w:hAnsi="Times New Roman"/>
                <w:bCs/>
                <w:sz w:val="20"/>
                <w:szCs w:val="20"/>
              </w:rPr>
            </w:pPr>
            <w:r>
              <w:rPr>
                <w:rFonts w:ascii="Times New Roman" w:hAnsi="Times New Roman"/>
                <w:bCs/>
                <w:sz w:val="20"/>
                <w:szCs w:val="20"/>
              </w:rPr>
              <w:t xml:space="preserve">- </w:t>
            </w:r>
            <w:r w:rsidRPr="006E65D8">
              <w:rPr>
                <w:rFonts w:ascii="Times New Roman" w:hAnsi="Times New Roman"/>
                <w:b/>
                <w:bCs/>
                <w:sz w:val="20"/>
                <w:szCs w:val="20"/>
              </w:rPr>
              <w:t>SECURITATE</w:t>
            </w:r>
            <w:r>
              <w:rPr>
                <w:rFonts w:ascii="Times New Roman" w:hAnsi="Times New Roman"/>
                <w:bCs/>
                <w:sz w:val="20"/>
                <w:szCs w:val="20"/>
              </w:rPr>
              <w:t xml:space="preserve"> - </w:t>
            </w:r>
            <w:r w:rsidRPr="006E65D8">
              <w:rPr>
                <w:rFonts w:ascii="Times New Roman" w:hAnsi="Times New Roman"/>
                <w:bCs/>
                <w:sz w:val="20"/>
                <w:szCs w:val="20"/>
              </w:rPr>
              <w:t>Chip/</w:t>
            </w:r>
            <w:proofErr w:type="spellStart"/>
            <w:r w:rsidRPr="006E65D8">
              <w:rPr>
                <w:rFonts w:ascii="Times New Roman" w:hAnsi="Times New Roman"/>
                <w:bCs/>
                <w:sz w:val="20"/>
                <w:szCs w:val="20"/>
              </w:rPr>
              <w:t>modul</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securitate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integrat</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placa</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bază</w:t>
            </w:r>
            <w:proofErr w:type="spellEnd"/>
            <w:r w:rsidRPr="006E65D8">
              <w:rPr>
                <w:rFonts w:ascii="Times New Roman" w:hAnsi="Times New Roman"/>
                <w:bCs/>
                <w:sz w:val="20"/>
                <w:szCs w:val="20"/>
              </w:rPr>
              <w:t xml:space="preserve"> tip TPM 2.0</w:t>
            </w:r>
          </w:p>
          <w:p w14:paraId="55DB4802" w14:textId="2A0BD43C" w:rsidR="006E65D8" w:rsidRPr="006E65D8" w:rsidRDefault="006E65D8" w:rsidP="006E65D8">
            <w:pPr>
              <w:pStyle w:val="ListParagraph"/>
              <w:tabs>
                <w:tab w:val="left" w:pos="447"/>
              </w:tabs>
              <w:suppressAutoHyphens/>
              <w:spacing w:before="240" w:after="4" w:line="276" w:lineRule="auto"/>
              <w:ind w:left="360"/>
              <w:jc w:val="both"/>
              <w:rPr>
                <w:rFonts w:ascii="Times New Roman" w:hAnsi="Times New Roman"/>
                <w:bCs/>
                <w:sz w:val="20"/>
                <w:szCs w:val="20"/>
              </w:rPr>
            </w:pPr>
            <w:r>
              <w:rPr>
                <w:rFonts w:ascii="Times New Roman" w:hAnsi="Times New Roman"/>
                <w:bCs/>
                <w:sz w:val="20"/>
                <w:szCs w:val="20"/>
              </w:rPr>
              <w:t xml:space="preserve">- </w:t>
            </w:r>
            <w:r w:rsidRPr="006E65D8">
              <w:rPr>
                <w:rFonts w:ascii="Times New Roman" w:hAnsi="Times New Roman"/>
                <w:b/>
                <w:bCs/>
                <w:sz w:val="20"/>
                <w:szCs w:val="20"/>
              </w:rPr>
              <w:t>SISTEM OPERARE</w:t>
            </w:r>
            <w:r>
              <w:rPr>
                <w:rFonts w:ascii="Times New Roman" w:hAnsi="Times New Roman"/>
                <w:bCs/>
                <w:sz w:val="20"/>
                <w:szCs w:val="20"/>
              </w:rPr>
              <w:t xml:space="preserve"> - </w:t>
            </w:r>
            <w:r w:rsidRPr="006E65D8">
              <w:rPr>
                <w:rFonts w:ascii="Times New Roman" w:hAnsi="Times New Roman"/>
                <w:bCs/>
                <w:sz w:val="20"/>
                <w:szCs w:val="20"/>
              </w:rPr>
              <w:t xml:space="preserve">Microsoft Windows 10 Pro 64 </w:t>
            </w:r>
            <w:proofErr w:type="spellStart"/>
            <w:r w:rsidRPr="006E65D8">
              <w:rPr>
                <w:rFonts w:ascii="Times New Roman" w:hAnsi="Times New Roman"/>
                <w:bCs/>
                <w:sz w:val="20"/>
                <w:szCs w:val="20"/>
              </w:rPr>
              <w:t>biti</w:t>
            </w:r>
            <w:proofErr w:type="spellEnd"/>
            <w:r w:rsidRPr="006E65D8">
              <w:rPr>
                <w:rFonts w:ascii="Times New Roman" w:hAnsi="Times New Roman"/>
                <w:bCs/>
                <w:sz w:val="20"/>
                <w:szCs w:val="20"/>
              </w:rPr>
              <w:t xml:space="preserve"> OEM cu </w:t>
            </w:r>
            <w:proofErr w:type="spellStart"/>
            <w:r w:rsidRPr="006E65D8">
              <w:rPr>
                <w:rFonts w:ascii="Times New Roman" w:hAnsi="Times New Roman"/>
                <w:bCs/>
                <w:sz w:val="20"/>
                <w:szCs w:val="20"/>
              </w:rPr>
              <w:t>functia</w:t>
            </w:r>
            <w:proofErr w:type="spellEnd"/>
            <w:r w:rsidRPr="006E65D8">
              <w:rPr>
                <w:rFonts w:ascii="Times New Roman" w:hAnsi="Times New Roman"/>
                <w:bCs/>
                <w:sz w:val="20"/>
                <w:szCs w:val="20"/>
              </w:rPr>
              <w:t xml:space="preserve"> de antivirus </w:t>
            </w:r>
            <w:proofErr w:type="spellStart"/>
            <w:proofErr w:type="gramStart"/>
            <w:r w:rsidRPr="006E65D8">
              <w:rPr>
                <w:rFonts w:ascii="Times New Roman" w:hAnsi="Times New Roman"/>
                <w:bCs/>
                <w:sz w:val="20"/>
                <w:szCs w:val="20"/>
              </w:rPr>
              <w:t>activată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sau</w:t>
            </w:r>
            <w:proofErr w:type="spellEnd"/>
            <w:proofErr w:type="gram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echivalent</w:t>
            </w:r>
            <w:proofErr w:type="spellEnd"/>
            <w:r w:rsidRPr="006E65D8">
              <w:rPr>
                <w:rFonts w:ascii="Times New Roman" w:hAnsi="Times New Roman"/>
                <w:bCs/>
                <w:sz w:val="20"/>
                <w:szCs w:val="20"/>
              </w:rPr>
              <w:t>.</w:t>
            </w:r>
          </w:p>
          <w:p w14:paraId="5866687D" w14:textId="77777777" w:rsidR="006E65D8" w:rsidRPr="006E65D8" w:rsidRDefault="006E65D8" w:rsidP="006E65D8">
            <w:pPr>
              <w:pStyle w:val="ListParagraph"/>
              <w:tabs>
                <w:tab w:val="left" w:pos="447"/>
              </w:tabs>
              <w:suppressAutoHyphens/>
              <w:spacing w:before="240" w:after="4" w:line="276" w:lineRule="auto"/>
              <w:ind w:left="360"/>
              <w:jc w:val="both"/>
              <w:rPr>
                <w:rFonts w:ascii="Times New Roman" w:hAnsi="Times New Roman"/>
                <w:bCs/>
                <w:sz w:val="20"/>
                <w:szCs w:val="20"/>
              </w:rPr>
            </w:pPr>
            <w:proofErr w:type="spellStart"/>
            <w:r w:rsidRPr="006E65D8">
              <w:rPr>
                <w:rFonts w:ascii="Times New Roman" w:hAnsi="Times New Roman"/>
                <w:bCs/>
                <w:sz w:val="20"/>
                <w:szCs w:val="20"/>
              </w:rPr>
              <w:t>Sistemul</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operare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va</w:t>
            </w:r>
            <w:proofErr w:type="spellEnd"/>
            <w:r w:rsidRPr="006E65D8">
              <w:rPr>
                <w:rFonts w:ascii="Times New Roman" w:hAnsi="Times New Roman"/>
                <w:bCs/>
                <w:sz w:val="20"/>
                <w:szCs w:val="20"/>
              </w:rPr>
              <w:t xml:space="preserve"> fi </w:t>
            </w:r>
            <w:proofErr w:type="spellStart"/>
            <w:r w:rsidRPr="006E65D8">
              <w:rPr>
                <w:rFonts w:ascii="Times New Roman" w:hAnsi="Times New Roman"/>
                <w:bCs/>
                <w:sz w:val="20"/>
                <w:szCs w:val="20"/>
              </w:rPr>
              <w:t>preinstalat</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către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producător</w:t>
            </w:r>
            <w:proofErr w:type="spellEnd"/>
            <w:r w:rsidRPr="006E65D8">
              <w:rPr>
                <w:rFonts w:ascii="Times New Roman" w:hAnsi="Times New Roman"/>
                <w:bCs/>
                <w:sz w:val="20"/>
                <w:szCs w:val="20"/>
              </w:rPr>
              <w:t xml:space="preserve"> cu </w:t>
            </w:r>
            <w:proofErr w:type="spellStart"/>
            <w:r w:rsidRPr="006E65D8">
              <w:rPr>
                <w:rFonts w:ascii="Times New Roman" w:hAnsi="Times New Roman"/>
                <w:bCs/>
                <w:sz w:val="20"/>
                <w:szCs w:val="20"/>
              </w:rPr>
              <w:t>cheia</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activare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inserată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în</w:t>
            </w:r>
            <w:proofErr w:type="spellEnd"/>
            <w:r w:rsidRPr="006E65D8">
              <w:rPr>
                <w:rFonts w:ascii="Times New Roman" w:hAnsi="Times New Roman"/>
                <w:bCs/>
                <w:sz w:val="20"/>
                <w:szCs w:val="20"/>
              </w:rPr>
              <w:t xml:space="preserve"> BIOS care </w:t>
            </w:r>
            <w:proofErr w:type="spellStart"/>
            <w:r w:rsidRPr="006E65D8">
              <w:rPr>
                <w:rFonts w:ascii="Times New Roman" w:hAnsi="Times New Roman"/>
                <w:bCs/>
                <w:sz w:val="20"/>
                <w:szCs w:val="20"/>
              </w:rPr>
              <w:t>să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ofere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posibilitatea</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reactivare</w:t>
            </w:r>
            <w:proofErr w:type="spellEnd"/>
            <w:r w:rsidRPr="006E65D8">
              <w:rPr>
                <w:rFonts w:ascii="Times New Roman" w:hAnsi="Times New Roman"/>
                <w:bCs/>
                <w:sz w:val="20"/>
                <w:szCs w:val="20"/>
              </w:rPr>
              <w:t xml:space="preserve"> la </w:t>
            </w:r>
            <w:proofErr w:type="spellStart"/>
            <w:r w:rsidRPr="006E65D8">
              <w:rPr>
                <w:rFonts w:ascii="Times New Roman" w:hAnsi="Times New Roman"/>
                <w:bCs/>
                <w:sz w:val="20"/>
                <w:szCs w:val="20"/>
              </w:rPr>
              <w:t>fiecare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posibilă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reinstalare</w:t>
            </w:r>
            <w:proofErr w:type="spellEnd"/>
            <w:r w:rsidRPr="006E65D8">
              <w:rPr>
                <w:rFonts w:ascii="Times New Roman" w:hAnsi="Times New Roman"/>
                <w:bCs/>
                <w:sz w:val="20"/>
                <w:szCs w:val="20"/>
              </w:rPr>
              <w:t>/</w:t>
            </w:r>
            <w:proofErr w:type="spellStart"/>
            <w:r w:rsidRPr="006E65D8">
              <w:rPr>
                <w:rFonts w:ascii="Times New Roman" w:hAnsi="Times New Roman"/>
                <w:bCs/>
                <w:sz w:val="20"/>
                <w:szCs w:val="20"/>
              </w:rPr>
              <w:t>restaurare</w:t>
            </w:r>
            <w:proofErr w:type="spellEnd"/>
            <w:r w:rsidRPr="006E65D8">
              <w:rPr>
                <w:rFonts w:ascii="Times New Roman" w:hAnsi="Times New Roman"/>
                <w:bCs/>
                <w:sz w:val="20"/>
                <w:szCs w:val="20"/>
              </w:rPr>
              <w:t xml:space="preserve"> a </w:t>
            </w:r>
            <w:proofErr w:type="spellStart"/>
            <w:r w:rsidRPr="006E65D8">
              <w:rPr>
                <w:rFonts w:ascii="Times New Roman" w:hAnsi="Times New Roman"/>
                <w:bCs/>
                <w:sz w:val="20"/>
                <w:szCs w:val="20"/>
              </w:rPr>
              <w:t>sistemului</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operare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durata</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viață</w:t>
            </w:r>
            <w:proofErr w:type="spellEnd"/>
            <w:r w:rsidRPr="006E65D8">
              <w:rPr>
                <w:rFonts w:ascii="Times New Roman" w:hAnsi="Times New Roman"/>
                <w:bCs/>
                <w:sz w:val="20"/>
                <w:szCs w:val="20"/>
              </w:rPr>
              <w:t xml:space="preserve"> </w:t>
            </w:r>
            <w:proofErr w:type="gramStart"/>
            <w:r w:rsidRPr="006E65D8">
              <w:rPr>
                <w:rFonts w:ascii="Times New Roman" w:hAnsi="Times New Roman"/>
                <w:bCs/>
                <w:sz w:val="20"/>
                <w:szCs w:val="20"/>
              </w:rPr>
              <w:t>a</w:t>
            </w:r>
            <w:proofErr w:type="gram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echipamentului</w:t>
            </w:r>
            <w:proofErr w:type="spellEnd"/>
            <w:r w:rsidRPr="006E65D8">
              <w:rPr>
                <w:rFonts w:ascii="Times New Roman" w:hAnsi="Times New Roman"/>
                <w:bCs/>
                <w:sz w:val="20"/>
                <w:szCs w:val="20"/>
              </w:rPr>
              <w:t>.</w:t>
            </w:r>
          </w:p>
          <w:p w14:paraId="6BC37599" w14:textId="77777777" w:rsidR="006E65D8" w:rsidRPr="006E65D8" w:rsidRDefault="006E65D8" w:rsidP="006E65D8">
            <w:pPr>
              <w:pStyle w:val="ListParagraph"/>
              <w:tabs>
                <w:tab w:val="left" w:pos="447"/>
              </w:tabs>
              <w:suppressAutoHyphens/>
              <w:spacing w:before="240" w:after="4" w:line="276" w:lineRule="auto"/>
              <w:ind w:left="360"/>
              <w:jc w:val="both"/>
              <w:rPr>
                <w:rFonts w:ascii="Times New Roman" w:hAnsi="Times New Roman"/>
                <w:bCs/>
                <w:sz w:val="20"/>
                <w:szCs w:val="20"/>
              </w:rPr>
            </w:pPr>
            <w:proofErr w:type="spellStart"/>
            <w:r w:rsidRPr="006E65D8">
              <w:rPr>
                <w:rFonts w:ascii="Times New Roman" w:hAnsi="Times New Roman"/>
                <w:bCs/>
                <w:sz w:val="20"/>
                <w:szCs w:val="20"/>
              </w:rPr>
              <w:t>În</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cazul</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ofertării</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unui</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produs</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echivalent</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acesta</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trebuie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să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îndeplinească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următoarele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cerințe</w:t>
            </w:r>
            <w:proofErr w:type="spellEnd"/>
            <w:r w:rsidRPr="006E65D8">
              <w:rPr>
                <w:rFonts w:ascii="Times New Roman" w:hAnsi="Times New Roman"/>
                <w:bCs/>
                <w:sz w:val="20"/>
                <w:szCs w:val="20"/>
              </w:rPr>
              <w:t>:</w:t>
            </w:r>
          </w:p>
          <w:p w14:paraId="448367E4" w14:textId="77777777" w:rsidR="006E65D8" w:rsidRPr="006E65D8" w:rsidRDefault="006E65D8" w:rsidP="006E65D8">
            <w:pPr>
              <w:pStyle w:val="ListParagraph"/>
              <w:tabs>
                <w:tab w:val="left" w:pos="447"/>
              </w:tabs>
              <w:suppressAutoHyphens/>
              <w:spacing w:before="240" w:after="4" w:line="276" w:lineRule="auto"/>
              <w:ind w:left="360"/>
              <w:jc w:val="both"/>
              <w:rPr>
                <w:rFonts w:ascii="Times New Roman" w:hAnsi="Times New Roman"/>
                <w:bCs/>
                <w:sz w:val="20"/>
                <w:szCs w:val="20"/>
              </w:rPr>
            </w:pPr>
            <w:r w:rsidRPr="006E65D8">
              <w:rPr>
                <w:rFonts w:ascii="Times New Roman" w:hAnsi="Times New Roman"/>
                <w:bCs/>
                <w:sz w:val="20"/>
                <w:szCs w:val="20"/>
              </w:rPr>
              <w:t>•</w:t>
            </w:r>
            <w:r w:rsidRPr="006E65D8">
              <w:rPr>
                <w:rFonts w:ascii="Times New Roman" w:hAnsi="Times New Roman"/>
                <w:bCs/>
                <w:sz w:val="20"/>
                <w:szCs w:val="20"/>
              </w:rPr>
              <w:tab/>
            </w:r>
            <w:proofErr w:type="spellStart"/>
            <w:r w:rsidRPr="006E65D8">
              <w:rPr>
                <w:rFonts w:ascii="Times New Roman" w:hAnsi="Times New Roman"/>
                <w:bCs/>
                <w:sz w:val="20"/>
                <w:szCs w:val="20"/>
              </w:rPr>
              <w:t>Valabilitate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licenţă</w:t>
            </w:r>
            <w:proofErr w:type="spellEnd"/>
            <w:r w:rsidRPr="006E65D8">
              <w:rPr>
                <w:rFonts w:ascii="Times New Roman" w:hAnsi="Times New Roman"/>
                <w:bCs/>
                <w:sz w:val="20"/>
                <w:szCs w:val="20"/>
              </w:rPr>
              <w:t xml:space="preserve"> – </w:t>
            </w:r>
            <w:proofErr w:type="spellStart"/>
            <w:r w:rsidRPr="006E65D8">
              <w:rPr>
                <w:rFonts w:ascii="Times New Roman" w:hAnsi="Times New Roman"/>
                <w:bCs/>
                <w:sz w:val="20"/>
                <w:szCs w:val="20"/>
              </w:rPr>
              <w:t>perpetuă</w:t>
            </w:r>
            <w:proofErr w:type="spellEnd"/>
            <w:r w:rsidRPr="006E65D8">
              <w:rPr>
                <w:rFonts w:ascii="Times New Roman" w:hAnsi="Times New Roman"/>
                <w:bCs/>
                <w:sz w:val="20"/>
                <w:szCs w:val="20"/>
              </w:rPr>
              <w:t xml:space="preserve"> cu </w:t>
            </w:r>
            <w:proofErr w:type="spellStart"/>
            <w:r w:rsidRPr="006E65D8">
              <w:rPr>
                <w:rFonts w:ascii="Times New Roman" w:hAnsi="Times New Roman"/>
                <w:bCs/>
                <w:sz w:val="20"/>
                <w:szCs w:val="20"/>
              </w:rPr>
              <w:t>acces</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nelimitat</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şi</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gratuit</w:t>
            </w:r>
            <w:proofErr w:type="spellEnd"/>
            <w:r w:rsidRPr="006E65D8">
              <w:rPr>
                <w:rFonts w:ascii="Times New Roman" w:hAnsi="Times New Roman"/>
                <w:bCs/>
                <w:sz w:val="20"/>
                <w:szCs w:val="20"/>
              </w:rPr>
              <w:t xml:space="preserve"> la </w:t>
            </w:r>
            <w:proofErr w:type="spellStart"/>
            <w:r w:rsidRPr="006E65D8">
              <w:rPr>
                <w:rFonts w:ascii="Times New Roman" w:hAnsi="Times New Roman"/>
                <w:bCs/>
                <w:sz w:val="20"/>
                <w:szCs w:val="20"/>
              </w:rPr>
              <w:t>componenta</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suport</w:t>
            </w:r>
            <w:proofErr w:type="spellEnd"/>
            <w:r w:rsidRPr="006E65D8">
              <w:rPr>
                <w:rFonts w:ascii="Times New Roman" w:hAnsi="Times New Roman"/>
                <w:bCs/>
                <w:sz w:val="20"/>
                <w:szCs w:val="20"/>
              </w:rPr>
              <w:t>;</w:t>
            </w:r>
          </w:p>
          <w:p w14:paraId="4575CCB0" w14:textId="003572AB" w:rsidR="006E65D8" w:rsidRDefault="006E65D8" w:rsidP="006E65D8">
            <w:pPr>
              <w:pStyle w:val="ListParagraph"/>
              <w:tabs>
                <w:tab w:val="left" w:pos="447"/>
              </w:tabs>
              <w:suppressAutoHyphens/>
              <w:spacing w:before="240" w:after="4" w:line="276" w:lineRule="auto"/>
              <w:ind w:left="360"/>
              <w:jc w:val="both"/>
              <w:rPr>
                <w:rFonts w:ascii="Times New Roman" w:hAnsi="Times New Roman"/>
                <w:bCs/>
                <w:sz w:val="20"/>
                <w:szCs w:val="20"/>
              </w:rPr>
            </w:pPr>
            <w:r w:rsidRPr="006E65D8">
              <w:rPr>
                <w:rFonts w:ascii="Times New Roman" w:hAnsi="Times New Roman"/>
                <w:bCs/>
                <w:sz w:val="20"/>
                <w:szCs w:val="20"/>
              </w:rPr>
              <w:t>•</w:t>
            </w:r>
            <w:r w:rsidRPr="006E65D8">
              <w:rPr>
                <w:rFonts w:ascii="Times New Roman" w:hAnsi="Times New Roman"/>
                <w:bCs/>
                <w:sz w:val="20"/>
                <w:szCs w:val="20"/>
              </w:rPr>
              <w:tab/>
              <w:t>Update-</w:t>
            </w:r>
            <w:proofErr w:type="spellStart"/>
            <w:r w:rsidRPr="006E65D8">
              <w:rPr>
                <w:rFonts w:ascii="Times New Roman" w:hAnsi="Times New Roman"/>
                <w:bCs/>
                <w:sz w:val="20"/>
                <w:szCs w:val="20"/>
              </w:rPr>
              <w:t>uri</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funcţionale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şi</w:t>
            </w:r>
            <w:proofErr w:type="spellEnd"/>
            <w:r w:rsidRPr="006E65D8">
              <w:rPr>
                <w:rFonts w:ascii="Times New Roman" w:hAnsi="Times New Roman"/>
                <w:bCs/>
                <w:sz w:val="20"/>
                <w:szCs w:val="20"/>
              </w:rPr>
              <w:t xml:space="preserve"> patch-</w:t>
            </w:r>
            <w:proofErr w:type="spellStart"/>
            <w:r w:rsidRPr="006E65D8">
              <w:rPr>
                <w:rFonts w:ascii="Times New Roman" w:hAnsi="Times New Roman"/>
                <w:bCs/>
                <w:sz w:val="20"/>
                <w:szCs w:val="20"/>
              </w:rPr>
              <w:t>uri</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securitate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actualizate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gratuit</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în</w:t>
            </w:r>
            <w:proofErr w:type="spellEnd"/>
            <w:r w:rsidRPr="006E65D8">
              <w:rPr>
                <w:rFonts w:ascii="Times New Roman" w:hAnsi="Times New Roman"/>
                <w:bCs/>
                <w:sz w:val="20"/>
                <w:szCs w:val="20"/>
              </w:rPr>
              <w:t xml:space="preserve"> mod automat </w:t>
            </w:r>
            <w:proofErr w:type="spellStart"/>
            <w:r w:rsidRPr="006E65D8">
              <w:rPr>
                <w:rFonts w:ascii="Times New Roman" w:hAnsi="Times New Roman"/>
                <w:bCs/>
                <w:sz w:val="20"/>
                <w:szCs w:val="20"/>
              </w:rPr>
              <w:t>pe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toată</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durata</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viaţă</w:t>
            </w:r>
            <w:proofErr w:type="spellEnd"/>
            <w:r w:rsidRPr="006E65D8">
              <w:rPr>
                <w:rFonts w:ascii="Times New Roman" w:hAnsi="Times New Roman"/>
                <w:bCs/>
                <w:sz w:val="20"/>
                <w:szCs w:val="20"/>
              </w:rPr>
              <w:t xml:space="preserve"> a </w:t>
            </w:r>
            <w:proofErr w:type="spellStart"/>
            <w:r w:rsidRPr="006E65D8">
              <w:rPr>
                <w:rFonts w:ascii="Times New Roman" w:hAnsi="Times New Roman"/>
                <w:bCs/>
                <w:sz w:val="20"/>
                <w:szCs w:val="20"/>
              </w:rPr>
              <w:t>produsului</w:t>
            </w:r>
            <w:proofErr w:type="spellEnd"/>
            <w:r w:rsidRPr="006E65D8">
              <w:rPr>
                <w:rFonts w:ascii="Times New Roman" w:hAnsi="Times New Roman"/>
                <w:bCs/>
                <w:sz w:val="20"/>
                <w:szCs w:val="20"/>
              </w:rPr>
              <w:t>;</w:t>
            </w:r>
          </w:p>
          <w:p w14:paraId="647C5525" w14:textId="008A1D5D" w:rsidR="00641D67" w:rsidRPr="00453F63" w:rsidRDefault="006E65D8"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6E65D8">
              <w:rPr>
                <w:rFonts w:ascii="Times New Roman" w:hAnsi="Times New Roman"/>
                <w:b/>
                <w:bCs/>
                <w:sz w:val="20"/>
                <w:szCs w:val="20"/>
              </w:rPr>
              <w:t>CERTIFICARI/STANDARDE</w:t>
            </w:r>
            <w:r>
              <w:rPr>
                <w:rFonts w:ascii="Times New Roman" w:hAnsi="Times New Roman"/>
                <w:bCs/>
                <w:sz w:val="20"/>
                <w:szCs w:val="20"/>
              </w:rPr>
              <w:t xml:space="preserve"> - </w:t>
            </w:r>
            <w:proofErr w:type="spellStart"/>
            <w:r w:rsidRPr="006E65D8">
              <w:rPr>
                <w:rFonts w:ascii="Times New Roman" w:hAnsi="Times New Roman"/>
                <w:bCs/>
                <w:sz w:val="20"/>
                <w:szCs w:val="20"/>
              </w:rPr>
              <w:t>Echipamentul</w:t>
            </w:r>
            <w:proofErr w:type="spellEnd"/>
            <w:r w:rsidRPr="006E65D8">
              <w:rPr>
                <w:rFonts w:ascii="Times New Roman" w:hAnsi="Times New Roman"/>
                <w:bCs/>
                <w:sz w:val="20"/>
                <w:szCs w:val="20"/>
              </w:rPr>
              <w:t xml:space="preserve"> PC </w:t>
            </w:r>
            <w:proofErr w:type="spellStart"/>
            <w:r w:rsidRPr="006E65D8">
              <w:rPr>
                <w:rFonts w:ascii="Times New Roman" w:hAnsi="Times New Roman"/>
                <w:bCs/>
                <w:sz w:val="20"/>
                <w:szCs w:val="20"/>
              </w:rPr>
              <w:t>trebuie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sa</w:t>
            </w:r>
            <w:proofErr w:type="spellEnd"/>
            <w:r w:rsidRPr="006E65D8">
              <w:rPr>
                <w:rFonts w:ascii="Times New Roman" w:hAnsi="Times New Roman"/>
                <w:bCs/>
                <w:sz w:val="20"/>
                <w:szCs w:val="20"/>
              </w:rPr>
              <w:t xml:space="preserve"> fie </w:t>
            </w:r>
            <w:proofErr w:type="spellStart"/>
            <w:r w:rsidRPr="006E65D8">
              <w:rPr>
                <w:rFonts w:ascii="Times New Roman" w:hAnsi="Times New Roman"/>
                <w:bCs/>
                <w:sz w:val="20"/>
                <w:szCs w:val="20"/>
              </w:rPr>
              <w:t>listat</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pe</w:t>
            </w:r>
            <w:proofErr w:type="spellEnd"/>
            <w:r w:rsidRPr="006E65D8">
              <w:rPr>
                <w:rFonts w:ascii="Times New Roman" w:hAnsi="Times New Roman"/>
                <w:bCs/>
                <w:sz w:val="20"/>
                <w:szCs w:val="20"/>
              </w:rPr>
              <w:t xml:space="preserve"> site-</w:t>
            </w:r>
            <w:proofErr w:type="spellStart"/>
            <w:r w:rsidRPr="006E65D8">
              <w:rPr>
                <w:rFonts w:ascii="Times New Roman" w:hAnsi="Times New Roman"/>
                <w:bCs/>
                <w:sz w:val="20"/>
                <w:szCs w:val="20"/>
              </w:rPr>
              <w:t>ul</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producătorului</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sistemului</w:t>
            </w:r>
            <w:proofErr w:type="spellEnd"/>
            <w:r w:rsidRPr="006E65D8">
              <w:rPr>
                <w:rFonts w:ascii="Times New Roman" w:hAnsi="Times New Roman"/>
                <w:bCs/>
                <w:sz w:val="20"/>
                <w:szCs w:val="20"/>
              </w:rPr>
              <w:t xml:space="preserve"> de </w:t>
            </w:r>
            <w:proofErr w:type="spellStart"/>
            <w:r w:rsidRPr="006E65D8">
              <w:rPr>
                <w:rFonts w:ascii="Times New Roman" w:hAnsi="Times New Roman"/>
                <w:bCs/>
                <w:sz w:val="20"/>
                <w:szCs w:val="20"/>
              </w:rPr>
              <w:t>operare</w:t>
            </w:r>
            <w:proofErr w:type="spellEnd"/>
            <w:r w:rsidRPr="006E65D8">
              <w:rPr>
                <w:rFonts w:ascii="Times New Roman" w:hAnsi="Times New Roman"/>
                <w:bCs/>
                <w:sz w:val="20"/>
                <w:szCs w:val="20"/>
              </w:rPr>
              <w:t xml:space="preserve"> </w:t>
            </w:r>
            <w:proofErr w:type="spellStart"/>
            <w:r w:rsidRPr="006E65D8">
              <w:rPr>
                <w:rFonts w:ascii="Times New Roman" w:hAnsi="Times New Roman"/>
                <w:bCs/>
                <w:sz w:val="20"/>
                <w:szCs w:val="20"/>
              </w:rPr>
              <w:t>ofertat</w:t>
            </w:r>
            <w:proofErr w:type="spellEnd"/>
          </w:p>
        </w:tc>
        <w:tc>
          <w:tcPr>
            <w:tcW w:w="7371" w:type="dxa"/>
          </w:tcPr>
          <w:p w14:paraId="10DB4E73" w14:textId="77777777" w:rsidR="0035508B" w:rsidRPr="00B66934" w:rsidRDefault="0035508B" w:rsidP="00147484">
            <w:pPr>
              <w:spacing w:after="0"/>
              <w:jc w:val="center"/>
              <w:rPr>
                <w:rFonts w:ascii="Times New Roman" w:eastAsia="Times New Roman" w:hAnsi="Times New Roman"/>
                <w:b/>
                <w:kern w:val="1"/>
                <w:lang w:bidi="en-US"/>
              </w:rPr>
            </w:pPr>
          </w:p>
        </w:tc>
      </w:tr>
      <w:tr w:rsidR="00D8088E" w:rsidRPr="00B66934" w14:paraId="70A511E0" w14:textId="77777777" w:rsidTr="00DF3F05">
        <w:tc>
          <w:tcPr>
            <w:tcW w:w="7371" w:type="dxa"/>
          </w:tcPr>
          <w:p w14:paraId="3A630277" w14:textId="559FD1A4" w:rsidR="00D8088E" w:rsidRPr="00D8088E" w:rsidRDefault="00D8088E" w:rsidP="00D8088E">
            <w:pPr>
              <w:pStyle w:val="ListParagraph"/>
              <w:tabs>
                <w:tab w:val="left" w:pos="447"/>
              </w:tabs>
              <w:suppressAutoHyphens/>
              <w:spacing w:before="240" w:after="4" w:line="276" w:lineRule="auto"/>
              <w:jc w:val="center"/>
              <w:rPr>
                <w:rFonts w:ascii="Times New Roman" w:hAnsi="Times New Roman"/>
                <w:b/>
                <w:bCs/>
                <w:i/>
              </w:rPr>
            </w:pPr>
            <w:r w:rsidRPr="00D8088E">
              <w:rPr>
                <w:rFonts w:ascii="Times New Roman" w:hAnsi="Times New Roman"/>
                <w:b/>
                <w:bCs/>
                <w:i/>
              </w:rPr>
              <w:t>MONITOR</w:t>
            </w:r>
          </w:p>
        </w:tc>
        <w:tc>
          <w:tcPr>
            <w:tcW w:w="7371" w:type="dxa"/>
          </w:tcPr>
          <w:p w14:paraId="0362640E" w14:textId="77777777" w:rsidR="00D8088E" w:rsidRPr="00B66934" w:rsidRDefault="00D8088E" w:rsidP="00147484">
            <w:pPr>
              <w:spacing w:after="0"/>
              <w:jc w:val="center"/>
              <w:rPr>
                <w:rFonts w:ascii="Times New Roman" w:eastAsia="Times New Roman" w:hAnsi="Times New Roman"/>
                <w:b/>
                <w:kern w:val="1"/>
                <w:lang w:bidi="en-US"/>
              </w:rPr>
            </w:pPr>
          </w:p>
        </w:tc>
      </w:tr>
      <w:tr w:rsidR="0035508B" w:rsidRPr="00B66934" w14:paraId="06891750" w14:textId="77777777" w:rsidTr="00DF3F05">
        <w:tc>
          <w:tcPr>
            <w:tcW w:w="7371" w:type="dxa"/>
          </w:tcPr>
          <w:p w14:paraId="089B15F4" w14:textId="77777777" w:rsidR="00453F63" w:rsidRDefault="00453F63" w:rsidP="00453F63">
            <w:pPr>
              <w:pStyle w:val="ListParagraph"/>
              <w:tabs>
                <w:tab w:val="left" w:pos="447"/>
              </w:tabs>
              <w:suppressAutoHyphens/>
              <w:spacing w:before="240" w:after="4" w:line="276" w:lineRule="auto"/>
              <w:jc w:val="both"/>
              <w:rPr>
                <w:rFonts w:ascii="Times New Roman" w:hAnsi="Times New Roman"/>
                <w:bCs/>
                <w:sz w:val="20"/>
                <w:szCs w:val="20"/>
              </w:rPr>
            </w:pPr>
          </w:p>
          <w:p w14:paraId="40A5D768"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TEHNOLOGIE DE ILUMINARE</w:t>
            </w:r>
            <w:r>
              <w:rPr>
                <w:rFonts w:ascii="Times New Roman" w:hAnsi="Times New Roman"/>
                <w:bCs/>
                <w:sz w:val="20"/>
                <w:szCs w:val="20"/>
              </w:rPr>
              <w:t xml:space="preserve"> - </w:t>
            </w:r>
            <w:r w:rsidRPr="00D02AE5">
              <w:rPr>
                <w:rFonts w:ascii="Times New Roman" w:hAnsi="Times New Roman"/>
                <w:bCs/>
                <w:sz w:val="20"/>
                <w:szCs w:val="20"/>
              </w:rPr>
              <w:t>LED, antiglare, flicker free</w:t>
            </w:r>
          </w:p>
          <w:p w14:paraId="3545793D"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DIAGONALA</w:t>
            </w:r>
            <w:r>
              <w:rPr>
                <w:rFonts w:ascii="Times New Roman" w:hAnsi="Times New Roman"/>
                <w:bCs/>
                <w:sz w:val="20"/>
                <w:szCs w:val="20"/>
              </w:rPr>
              <w:t xml:space="preserve"> - </w:t>
            </w:r>
            <w:r w:rsidRPr="00D02AE5">
              <w:rPr>
                <w:rFonts w:ascii="Times New Roman" w:hAnsi="Times New Roman"/>
                <w:bCs/>
                <w:sz w:val="20"/>
                <w:szCs w:val="20"/>
              </w:rPr>
              <w:t xml:space="preserve">Minim 23 inch </w:t>
            </w:r>
          </w:p>
          <w:p w14:paraId="4548E570"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UNGHI</w:t>
            </w:r>
            <w:r>
              <w:rPr>
                <w:rFonts w:ascii="Times New Roman" w:hAnsi="Times New Roman"/>
                <w:bCs/>
                <w:sz w:val="20"/>
                <w:szCs w:val="20"/>
              </w:rPr>
              <w:t xml:space="preserve"> </w:t>
            </w:r>
            <w:r w:rsidRPr="00D02AE5">
              <w:rPr>
                <w:rFonts w:ascii="Times New Roman" w:hAnsi="Times New Roman"/>
                <w:b/>
                <w:bCs/>
                <w:sz w:val="20"/>
                <w:szCs w:val="20"/>
              </w:rPr>
              <w:t>DE VIZUALIZARE</w:t>
            </w:r>
            <w:r>
              <w:rPr>
                <w:rFonts w:ascii="Times New Roman" w:hAnsi="Times New Roman"/>
                <w:bCs/>
                <w:sz w:val="20"/>
                <w:szCs w:val="20"/>
              </w:rPr>
              <w:t xml:space="preserve"> - </w:t>
            </w:r>
            <w:r w:rsidRPr="00D02AE5">
              <w:rPr>
                <w:rFonts w:ascii="Times New Roman" w:hAnsi="Times New Roman"/>
                <w:bCs/>
                <w:sz w:val="20"/>
                <w:szCs w:val="20"/>
              </w:rPr>
              <w:t xml:space="preserve">Minim 178° </w:t>
            </w:r>
            <w:proofErr w:type="spellStart"/>
            <w:r w:rsidRPr="00D02AE5">
              <w:rPr>
                <w:rFonts w:ascii="Times New Roman" w:hAnsi="Times New Roman"/>
                <w:bCs/>
                <w:sz w:val="20"/>
                <w:szCs w:val="20"/>
              </w:rPr>
              <w:t>orizontal</w:t>
            </w:r>
            <w:proofErr w:type="spellEnd"/>
            <w:r w:rsidRPr="00D02AE5">
              <w:rPr>
                <w:rFonts w:ascii="Times New Roman" w:hAnsi="Times New Roman"/>
                <w:bCs/>
                <w:sz w:val="20"/>
                <w:szCs w:val="20"/>
              </w:rPr>
              <w:t>/178° vertical</w:t>
            </w:r>
          </w:p>
          <w:p w14:paraId="1896D015"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ASPECT IMAGINE</w:t>
            </w:r>
            <w:r>
              <w:rPr>
                <w:rFonts w:ascii="Times New Roman" w:hAnsi="Times New Roman"/>
                <w:bCs/>
                <w:sz w:val="20"/>
                <w:szCs w:val="20"/>
              </w:rPr>
              <w:t xml:space="preserve"> - </w:t>
            </w:r>
            <w:r w:rsidRPr="00D02AE5">
              <w:rPr>
                <w:rFonts w:ascii="Times New Roman" w:hAnsi="Times New Roman"/>
                <w:bCs/>
                <w:sz w:val="20"/>
                <w:szCs w:val="20"/>
              </w:rPr>
              <w:t>16:9</w:t>
            </w:r>
          </w:p>
          <w:p w14:paraId="6CB979A9"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TIMP DE RASPUNS</w:t>
            </w:r>
            <w:r>
              <w:rPr>
                <w:rFonts w:ascii="Times New Roman" w:hAnsi="Times New Roman"/>
                <w:bCs/>
                <w:sz w:val="20"/>
                <w:szCs w:val="20"/>
              </w:rPr>
              <w:t xml:space="preserve"> - </w:t>
            </w:r>
            <w:r w:rsidRPr="00D02AE5">
              <w:rPr>
                <w:rFonts w:ascii="Times New Roman" w:hAnsi="Times New Roman"/>
                <w:bCs/>
                <w:sz w:val="20"/>
                <w:szCs w:val="20"/>
              </w:rPr>
              <w:t xml:space="preserve">5 </w:t>
            </w:r>
            <w:proofErr w:type="spellStart"/>
            <w:r w:rsidRPr="00D02AE5">
              <w:rPr>
                <w:rFonts w:ascii="Times New Roman" w:hAnsi="Times New Roman"/>
                <w:bCs/>
                <w:sz w:val="20"/>
                <w:szCs w:val="20"/>
              </w:rPr>
              <w:t>ms</w:t>
            </w:r>
            <w:proofErr w:type="spellEnd"/>
          </w:p>
          <w:p w14:paraId="227D45E7"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CONTRRAST TIPIC</w:t>
            </w:r>
            <w:r>
              <w:rPr>
                <w:rFonts w:ascii="Times New Roman" w:hAnsi="Times New Roman"/>
                <w:bCs/>
                <w:sz w:val="20"/>
                <w:szCs w:val="20"/>
              </w:rPr>
              <w:t xml:space="preserve"> - </w:t>
            </w:r>
            <w:r w:rsidRPr="00D02AE5">
              <w:rPr>
                <w:rFonts w:ascii="Times New Roman" w:hAnsi="Times New Roman"/>
                <w:bCs/>
                <w:sz w:val="20"/>
                <w:szCs w:val="20"/>
              </w:rPr>
              <w:t>1000:1</w:t>
            </w:r>
          </w:p>
          <w:p w14:paraId="3AEF6BFC"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REZOLUTIE</w:t>
            </w:r>
            <w:r>
              <w:rPr>
                <w:rFonts w:ascii="Times New Roman" w:hAnsi="Times New Roman"/>
                <w:bCs/>
                <w:sz w:val="20"/>
                <w:szCs w:val="20"/>
              </w:rPr>
              <w:t xml:space="preserve"> - </w:t>
            </w:r>
            <w:r w:rsidRPr="00D02AE5">
              <w:rPr>
                <w:rFonts w:ascii="Times New Roman" w:hAnsi="Times New Roman"/>
                <w:bCs/>
                <w:sz w:val="20"/>
                <w:szCs w:val="20"/>
              </w:rPr>
              <w:t xml:space="preserve">1920 x 1080 </w:t>
            </w:r>
            <w:proofErr w:type="spellStart"/>
            <w:r w:rsidRPr="00D02AE5">
              <w:rPr>
                <w:rFonts w:ascii="Times New Roman" w:hAnsi="Times New Roman"/>
                <w:bCs/>
                <w:sz w:val="20"/>
                <w:szCs w:val="20"/>
              </w:rPr>
              <w:t>pixeli</w:t>
            </w:r>
            <w:proofErr w:type="spellEnd"/>
            <w:r w:rsidRPr="00D02AE5">
              <w:rPr>
                <w:rFonts w:ascii="Times New Roman" w:hAnsi="Times New Roman"/>
                <w:bCs/>
                <w:sz w:val="20"/>
                <w:szCs w:val="20"/>
              </w:rPr>
              <w:t xml:space="preserve"> </w:t>
            </w:r>
          </w:p>
          <w:p w14:paraId="0E0E7DD0"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RATA DE REFRESH</w:t>
            </w:r>
            <w:r>
              <w:rPr>
                <w:rFonts w:ascii="Times New Roman" w:hAnsi="Times New Roman"/>
                <w:bCs/>
                <w:sz w:val="20"/>
                <w:szCs w:val="20"/>
              </w:rPr>
              <w:t xml:space="preserve"> - </w:t>
            </w:r>
            <w:r w:rsidRPr="00D02AE5">
              <w:rPr>
                <w:rFonts w:ascii="Times New Roman" w:hAnsi="Times New Roman"/>
                <w:bCs/>
                <w:sz w:val="20"/>
                <w:szCs w:val="20"/>
              </w:rPr>
              <w:t>@60 Hz</w:t>
            </w:r>
          </w:p>
          <w:p w14:paraId="5CFD512E"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LUMINOZITATE</w:t>
            </w:r>
            <w:r>
              <w:rPr>
                <w:rFonts w:ascii="Times New Roman" w:hAnsi="Times New Roman"/>
                <w:bCs/>
                <w:sz w:val="20"/>
                <w:szCs w:val="20"/>
              </w:rPr>
              <w:t xml:space="preserve"> - </w:t>
            </w:r>
            <w:r w:rsidRPr="00D02AE5">
              <w:rPr>
                <w:rFonts w:ascii="Times New Roman" w:hAnsi="Times New Roman"/>
                <w:bCs/>
                <w:sz w:val="20"/>
                <w:szCs w:val="20"/>
              </w:rPr>
              <w:tab/>
              <w:t>250 cd/m²</w:t>
            </w:r>
          </w:p>
          <w:p w14:paraId="7D202986" w14:textId="77777777" w:rsidR="00453F63" w:rsidRDefault="00453F63" w:rsidP="00453F63">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lastRenderedPageBreak/>
              <w:t>PORTURI INTEGRATE</w:t>
            </w:r>
            <w:r>
              <w:rPr>
                <w:rFonts w:ascii="Times New Roman" w:hAnsi="Times New Roman"/>
                <w:bCs/>
                <w:sz w:val="20"/>
                <w:szCs w:val="20"/>
              </w:rPr>
              <w:t xml:space="preserve"> - </w:t>
            </w:r>
            <w:r w:rsidRPr="00D02AE5">
              <w:rPr>
                <w:rFonts w:ascii="Times New Roman" w:hAnsi="Times New Roman"/>
                <w:bCs/>
                <w:sz w:val="20"/>
                <w:szCs w:val="20"/>
              </w:rPr>
              <w:t xml:space="preserve">1 x DVI </w:t>
            </w:r>
            <w:proofErr w:type="spellStart"/>
            <w:r w:rsidRPr="00D02AE5">
              <w:rPr>
                <w:rFonts w:ascii="Times New Roman" w:hAnsi="Times New Roman"/>
                <w:bCs/>
                <w:sz w:val="20"/>
                <w:szCs w:val="20"/>
              </w:rPr>
              <w:t>sau</w:t>
            </w:r>
            <w:proofErr w:type="spellEnd"/>
            <w:r w:rsidRPr="00D02AE5">
              <w:rPr>
                <w:rFonts w:ascii="Times New Roman" w:hAnsi="Times New Roman"/>
                <w:bCs/>
                <w:sz w:val="20"/>
                <w:szCs w:val="20"/>
              </w:rPr>
              <w:t xml:space="preserve"> 1 x HDMI </w:t>
            </w:r>
            <w:proofErr w:type="spellStart"/>
            <w:r w:rsidRPr="00D02AE5">
              <w:rPr>
                <w:rFonts w:ascii="Times New Roman" w:hAnsi="Times New Roman"/>
                <w:bCs/>
                <w:sz w:val="20"/>
                <w:szCs w:val="20"/>
              </w:rPr>
              <w:t>sau</w:t>
            </w:r>
            <w:proofErr w:type="spellEnd"/>
            <w:r w:rsidRPr="00D02AE5">
              <w:rPr>
                <w:rFonts w:ascii="Times New Roman" w:hAnsi="Times New Roman"/>
                <w:bCs/>
                <w:sz w:val="20"/>
                <w:szCs w:val="20"/>
              </w:rPr>
              <w:t xml:space="preserve"> 1x Display Port (se </w:t>
            </w:r>
            <w:proofErr w:type="spellStart"/>
            <w:r w:rsidRPr="00D02AE5">
              <w:rPr>
                <w:rFonts w:ascii="Times New Roman" w:hAnsi="Times New Roman"/>
                <w:bCs/>
                <w:sz w:val="20"/>
                <w:szCs w:val="20"/>
              </w:rPr>
              <w:t>va</w:t>
            </w:r>
            <w:proofErr w:type="spellEnd"/>
            <w:r w:rsidRPr="00D02AE5">
              <w:rPr>
                <w:rFonts w:ascii="Times New Roman" w:hAnsi="Times New Roman"/>
                <w:bCs/>
                <w:sz w:val="20"/>
                <w:szCs w:val="20"/>
              </w:rPr>
              <w:t xml:space="preserve"> </w:t>
            </w:r>
            <w:proofErr w:type="spellStart"/>
            <w:r w:rsidRPr="00D02AE5">
              <w:rPr>
                <w:rFonts w:ascii="Times New Roman" w:hAnsi="Times New Roman"/>
                <w:bCs/>
                <w:sz w:val="20"/>
                <w:szCs w:val="20"/>
              </w:rPr>
              <w:t>corela</w:t>
            </w:r>
            <w:proofErr w:type="spellEnd"/>
            <w:r w:rsidRPr="00D02AE5">
              <w:rPr>
                <w:rFonts w:ascii="Times New Roman" w:hAnsi="Times New Roman"/>
                <w:bCs/>
                <w:sz w:val="20"/>
                <w:szCs w:val="20"/>
              </w:rPr>
              <w:t xml:space="preserve"> cu </w:t>
            </w:r>
            <w:proofErr w:type="spellStart"/>
            <w:r w:rsidRPr="00D02AE5">
              <w:rPr>
                <w:rFonts w:ascii="Times New Roman" w:hAnsi="Times New Roman"/>
                <w:bCs/>
                <w:sz w:val="20"/>
                <w:szCs w:val="20"/>
              </w:rPr>
              <w:t>portul</w:t>
            </w:r>
            <w:proofErr w:type="spellEnd"/>
            <w:r w:rsidRPr="00D02AE5">
              <w:rPr>
                <w:rFonts w:ascii="Times New Roman" w:hAnsi="Times New Roman"/>
                <w:bCs/>
                <w:sz w:val="20"/>
                <w:szCs w:val="20"/>
              </w:rPr>
              <w:t xml:space="preserve"> de la </w:t>
            </w:r>
            <w:proofErr w:type="spellStart"/>
            <w:r w:rsidRPr="00D02AE5">
              <w:rPr>
                <w:rFonts w:ascii="Times New Roman" w:hAnsi="Times New Roman"/>
                <w:bCs/>
                <w:sz w:val="20"/>
                <w:szCs w:val="20"/>
              </w:rPr>
              <w:t>unitatea</w:t>
            </w:r>
            <w:proofErr w:type="spellEnd"/>
            <w:r w:rsidRPr="00D02AE5">
              <w:rPr>
                <w:rFonts w:ascii="Times New Roman" w:hAnsi="Times New Roman"/>
                <w:bCs/>
                <w:sz w:val="20"/>
                <w:szCs w:val="20"/>
              </w:rPr>
              <w:t xml:space="preserve"> </w:t>
            </w:r>
            <w:proofErr w:type="spellStart"/>
            <w:r w:rsidRPr="00D02AE5">
              <w:rPr>
                <w:rFonts w:ascii="Times New Roman" w:hAnsi="Times New Roman"/>
                <w:bCs/>
                <w:sz w:val="20"/>
                <w:szCs w:val="20"/>
              </w:rPr>
              <w:t>centrală</w:t>
            </w:r>
            <w:proofErr w:type="spellEnd"/>
            <w:r w:rsidRPr="00D02AE5">
              <w:rPr>
                <w:rFonts w:ascii="Times New Roman" w:hAnsi="Times New Roman"/>
                <w:bCs/>
                <w:sz w:val="20"/>
                <w:szCs w:val="20"/>
              </w:rPr>
              <w:t>)</w:t>
            </w:r>
          </w:p>
          <w:p w14:paraId="0C71CC8F" w14:textId="79642A23" w:rsidR="006B6255" w:rsidRPr="003172B7" w:rsidRDefault="00453F63" w:rsidP="003172B7">
            <w:pPr>
              <w:pStyle w:val="ListParagraph"/>
              <w:numPr>
                <w:ilvl w:val="0"/>
                <w:numId w:val="8"/>
              </w:numPr>
              <w:tabs>
                <w:tab w:val="left" w:pos="447"/>
              </w:tabs>
              <w:suppressAutoHyphens/>
              <w:spacing w:before="240" w:after="4" w:line="276" w:lineRule="auto"/>
              <w:jc w:val="both"/>
              <w:rPr>
                <w:rFonts w:ascii="Times New Roman" w:hAnsi="Times New Roman"/>
                <w:bCs/>
                <w:sz w:val="20"/>
                <w:szCs w:val="20"/>
              </w:rPr>
            </w:pPr>
            <w:r w:rsidRPr="00D02AE5">
              <w:rPr>
                <w:rFonts w:ascii="Times New Roman" w:hAnsi="Times New Roman"/>
                <w:b/>
                <w:bCs/>
                <w:sz w:val="20"/>
                <w:szCs w:val="20"/>
              </w:rPr>
              <w:t>CERTIFICARI/STANDARDE</w:t>
            </w:r>
            <w:r>
              <w:rPr>
                <w:rFonts w:ascii="Times New Roman" w:hAnsi="Times New Roman"/>
                <w:bCs/>
                <w:sz w:val="20"/>
                <w:szCs w:val="20"/>
              </w:rPr>
              <w:t xml:space="preserve"> - </w:t>
            </w:r>
            <w:r w:rsidRPr="00D02AE5">
              <w:rPr>
                <w:rFonts w:ascii="Times New Roman" w:hAnsi="Times New Roman"/>
                <w:bCs/>
                <w:sz w:val="20"/>
                <w:szCs w:val="20"/>
              </w:rPr>
              <w:t xml:space="preserve">TCO </w:t>
            </w:r>
            <w:proofErr w:type="spellStart"/>
            <w:r w:rsidRPr="00D02AE5">
              <w:rPr>
                <w:rFonts w:ascii="Times New Roman" w:hAnsi="Times New Roman"/>
                <w:bCs/>
                <w:sz w:val="20"/>
                <w:szCs w:val="20"/>
              </w:rPr>
              <w:t>sau</w:t>
            </w:r>
            <w:proofErr w:type="spellEnd"/>
            <w:r w:rsidRPr="00D02AE5">
              <w:rPr>
                <w:rFonts w:ascii="Times New Roman" w:hAnsi="Times New Roman"/>
                <w:bCs/>
                <w:sz w:val="20"/>
                <w:szCs w:val="20"/>
              </w:rPr>
              <w:t xml:space="preserve"> </w:t>
            </w:r>
            <w:proofErr w:type="spellStart"/>
            <w:r w:rsidRPr="00D02AE5">
              <w:rPr>
                <w:rFonts w:ascii="Times New Roman" w:hAnsi="Times New Roman"/>
                <w:bCs/>
                <w:sz w:val="20"/>
                <w:szCs w:val="20"/>
              </w:rPr>
              <w:t>echivalent</w:t>
            </w:r>
            <w:proofErr w:type="spellEnd"/>
          </w:p>
        </w:tc>
        <w:tc>
          <w:tcPr>
            <w:tcW w:w="7371" w:type="dxa"/>
          </w:tcPr>
          <w:p w14:paraId="04C14BE4" w14:textId="77777777" w:rsidR="0035508B" w:rsidRPr="00B66934" w:rsidRDefault="0035508B" w:rsidP="00147484">
            <w:pPr>
              <w:spacing w:after="0"/>
              <w:jc w:val="center"/>
              <w:rPr>
                <w:rFonts w:ascii="Times New Roman" w:eastAsia="Times New Roman" w:hAnsi="Times New Roman"/>
                <w:b/>
                <w:kern w:val="1"/>
                <w:lang w:bidi="en-US"/>
              </w:rPr>
            </w:pPr>
          </w:p>
        </w:tc>
      </w:tr>
      <w:tr w:rsidR="00E84762" w:rsidRPr="00B66934" w14:paraId="7DC49062" w14:textId="77777777" w:rsidTr="00DF3F05">
        <w:tc>
          <w:tcPr>
            <w:tcW w:w="7371" w:type="dxa"/>
          </w:tcPr>
          <w:p w14:paraId="52D23206" w14:textId="6F4A4781" w:rsidR="00E84762" w:rsidRPr="00453F63" w:rsidRDefault="00E84762" w:rsidP="00E84762">
            <w:pPr>
              <w:jc w:val="center"/>
              <w:rPr>
                <w:rFonts w:ascii="Times New Roman" w:hAnsi="Times New Roman"/>
                <w:b/>
                <w:i/>
              </w:rPr>
            </w:pPr>
            <w:r w:rsidRPr="00453F63">
              <w:rPr>
                <w:rFonts w:ascii="Times New Roman" w:hAnsi="Times New Roman"/>
                <w:b/>
                <w:i/>
              </w:rPr>
              <w:t>UPS</w:t>
            </w:r>
          </w:p>
        </w:tc>
        <w:tc>
          <w:tcPr>
            <w:tcW w:w="7371" w:type="dxa"/>
          </w:tcPr>
          <w:p w14:paraId="64D5EBD1" w14:textId="77777777" w:rsidR="00E84762" w:rsidRPr="00B66934" w:rsidRDefault="00E84762" w:rsidP="00147484">
            <w:pPr>
              <w:spacing w:after="0"/>
              <w:jc w:val="center"/>
              <w:rPr>
                <w:rFonts w:ascii="Times New Roman" w:eastAsia="Times New Roman" w:hAnsi="Times New Roman"/>
                <w:b/>
                <w:kern w:val="1"/>
                <w:lang w:bidi="en-US"/>
              </w:rPr>
            </w:pPr>
          </w:p>
        </w:tc>
      </w:tr>
      <w:tr w:rsidR="00453F63" w:rsidRPr="00B66934" w14:paraId="080B8579" w14:textId="77777777" w:rsidTr="00DF3F05">
        <w:tc>
          <w:tcPr>
            <w:tcW w:w="7371" w:type="dxa"/>
          </w:tcPr>
          <w:p w14:paraId="5A50583A" w14:textId="7FED72BE" w:rsidR="00453F63" w:rsidRPr="00D02AE5" w:rsidRDefault="00453F63" w:rsidP="00453F63">
            <w:pPr>
              <w:pStyle w:val="ListParagraph"/>
              <w:tabs>
                <w:tab w:val="left" w:pos="447"/>
              </w:tabs>
              <w:suppressAutoHyphens/>
              <w:spacing w:before="240" w:after="4" w:line="276" w:lineRule="auto"/>
              <w:ind w:left="360"/>
              <w:jc w:val="both"/>
              <w:rPr>
                <w:rFonts w:ascii="Times New Roman" w:hAnsi="Times New Roman"/>
                <w:b/>
                <w:bCs/>
                <w:sz w:val="20"/>
                <w:szCs w:val="20"/>
              </w:rPr>
            </w:pPr>
            <w:r>
              <w:rPr>
                <w:b/>
                <w:bCs/>
                <w:sz w:val="20"/>
                <w:szCs w:val="20"/>
              </w:rPr>
              <w:t xml:space="preserve">- </w:t>
            </w:r>
            <w:r>
              <w:rPr>
                <w:rFonts w:ascii="Times New Roman" w:hAnsi="Times New Roman"/>
                <w:b/>
                <w:bCs/>
                <w:sz w:val="20"/>
                <w:szCs w:val="20"/>
              </w:rPr>
              <w:t xml:space="preserve">AUTONOMIE - </w:t>
            </w:r>
            <w:r w:rsidRPr="00D02AE5">
              <w:rPr>
                <w:rFonts w:ascii="Times New Roman" w:hAnsi="Times New Roman"/>
                <w:b/>
                <w:bCs/>
                <w:sz w:val="20"/>
                <w:szCs w:val="20"/>
              </w:rPr>
              <w:t xml:space="preserve">Minim 10 minute cu </w:t>
            </w:r>
            <w:proofErr w:type="spellStart"/>
            <w:r w:rsidRPr="00D02AE5">
              <w:rPr>
                <w:rFonts w:ascii="Times New Roman" w:hAnsi="Times New Roman"/>
                <w:b/>
                <w:bCs/>
                <w:sz w:val="20"/>
                <w:szCs w:val="20"/>
              </w:rPr>
              <w:t>echipamentele</w:t>
            </w:r>
            <w:proofErr w:type="spellEnd"/>
            <w:r w:rsidRPr="00D02AE5">
              <w:rPr>
                <w:rFonts w:ascii="Times New Roman" w:hAnsi="Times New Roman"/>
                <w:b/>
                <w:bCs/>
                <w:sz w:val="20"/>
                <w:szCs w:val="20"/>
              </w:rPr>
              <w:t xml:space="preserve"> </w:t>
            </w:r>
            <w:proofErr w:type="spellStart"/>
            <w:r w:rsidRPr="00D02AE5">
              <w:rPr>
                <w:rFonts w:ascii="Times New Roman" w:hAnsi="Times New Roman"/>
                <w:b/>
                <w:bCs/>
                <w:sz w:val="20"/>
                <w:szCs w:val="20"/>
              </w:rPr>
              <w:t>conectate</w:t>
            </w:r>
            <w:proofErr w:type="spellEnd"/>
            <w:r w:rsidRPr="00D02AE5">
              <w:rPr>
                <w:rFonts w:ascii="Times New Roman" w:hAnsi="Times New Roman"/>
                <w:b/>
                <w:bCs/>
                <w:sz w:val="20"/>
                <w:szCs w:val="20"/>
              </w:rPr>
              <w:t xml:space="preserve"> (</w:t>
            </w:r>
            <w:proofErr w:type="spellStart"/>
            <w:r w:rsidRPr="00D02AE5">
              <w:rPr>
                <w:rFonts w:ascii="Times New Roman" w:hAnsi="Times New Roman"/>
                <w:b/>
                <w:bCs/>
                <w:sz w:val="20"/>
                <w:szCs w:val="20"/>
              </w:rPr>
              <w:t>unitate</w:t>
            </w:r>
            <w:proofErr w:type="spellEnd"/>
            <w:r w:rsidRPr="00D02AE5">
              <w:rPr>
                <w:rFonts w:ascii="Times New Roman" w:hAnsi="Times New Roman"/>
                <w:b/>
                <w:bCs/>
                <w:sz w:val="20"/>
                <w:szCs w:val="20"/>
              </w:rPr>
              <w:t xml:space="preserve"> </w:t>
            </w:r>
            <w:proofErr w:type="spellStart"/>
            <w:r w:rsidRPr="00D02AE5">
              <w:rPr>
                <w:rFonts w:ascii="Times New Roman" w:hAnsi="Times New Roman"/>
                <w:b/>
                <w:bCs/>
                <w:sz w:val="20"/>
                <w:szCs w:val="20"/>
              </w:rPr>
              <w:t>centrală</w:t>
            </w:r>
            <w:proofErr w:type="spellEnd"/>
            <w:r w:rsidRPr="00D02AE5">
              <w:rPr>
                <w:rFonts w:ascii="Times New Roman" w:hAnsi="Times New Roman"/>
                <w:b/>
                <w:bCs/>
                <w:sz w:val="20"/>
                <w:szCs w:val="20"/>
              </w:rPr>
              <w:t xml:space="preserve"> </w:t>
            </w:r>
            <w:proofErr w:type="spellStart"/>
            <w:r w:rsidRPr="00D02AE5">
              <w:rPr>
                <w:rFonts w:ascii="Times New Roman" w:hAnsi="Times New Roman"/>
                <w:b/>
                <w:bCs/>
                <w:sz w:val="20"/>
                <w:szCs w:val="20"/>
              </w:rPr>
              <w:t>și</w:t>
            </w:r>
            <w:proofErr w:type="spellEnd"/>
            <w:r w:rsidRPr="00D02AE5">
              <w:rPr>
                <w:rFonts w:ascii="Times New Roman" w:hAnsi="Times New Roman"/>
                <w:b/>
                <w:bCs/>
                <w:sz w:val="20"/>
                <w:szCs w:val="20"/>
              </w:rPr>
              <w:t xml:space="preserve"> monitor)</w:t>
            </w:r>
          </w:p>
          <w:p w14:paraId="5755805C" w14:textId="77777777" w:rsidR="00453F63" w:rsidRPr="00D02AE5" w:rsidRDefault="00453F63" w:rsidP="00453F63">
            <w:pPr>
              <w:pStyle w:val="ListParagraph"/>
              <w:tabs>
                <w:tab w:val="left" w:pos="447"/>
              </w:tabs>
              <w:suppressAutoHyphens/>
              <w:spacing w:before="240" w:after="4" w:line="276" w:lineRule="auto"/>
              <w:ind w:left="360"/>
              <w:jc w:val="both"/>
              <w:rPr>
                <w:rFonts w:ascii="Times New Roman" w:hAnsi="Times New Roman"/>
                <w:b/>
                <w:bCs/>
                <w:sz w:val="20"/>
                <w:szCs w:val="20"/>
              </w:rPr>
            </w:pPr>
            <w:r>
              <w:rPr>
                <w:rFonts w:ascii="Times New Roman" w:hAnsi="Times New Roman"/>
                <w:b/>
                <w:bCs/>
                <w:sz w:val="20"/>
                <w:szCs w:val="20"/>
              </w:rPr>
              <w:t xml:space="preserve">- </w:t>
            </w:r>
            <w:r w:rsidRPr="00D02AE5">
              <w:rPr>
                <w:rFonts w:ascii="Times New Roman" w:hAnsi="Times New Roman"/>
                <w:b/>
                <w:bCs/>
                <w:sz w:val="20"/>
                <w:szCs w:val="20"/>
              </w:rPr>
              <w:t>FRECVENTA TENSIUNE IEŞIRE (HZ)</w:t>
            </w:r>
            <w:r>
              <w:rPr>
                <w:rFonts w:ascii="Times New Roman" w:hAnsi="Times New Roman"/>
                <w:b/>
                <w:bCs/>
                <w:sz w:val="20"/>
                <w:szCs w:val="20"/>
              </w:rPr>
              <w:t xml:space="preserve"> </w:t>
            </w:r>
            <w:r w:rsidRPr="00453F63">
              <w:rPr>
                <w:rFonts w:ascii="Times New Roman" w:hAnsi="Times New Roman"/>
                <w:bCs/>
                <w:sz w:val="20"/>
                <w:szCs w:val="20"/>
              </w:rPr>
              <w:t>- 50/60</w:t>
            </w:r>
          </w:p>
          <w:p w14:paraId="062A3AB8" w14:textId="77777777" w:rsidR="00453F63" w:rsidRPr="00D02AE5" w:rsidRDefault="00453F63" w:rsidP="00453F63">
            <w:pPr>
              <w:pStyle w:val="ListParagraph"/>
              <w:tabs>
                <w:tab w:val="left" w:pos="447"/>
              </w:tabs>
              <w:suppressAutoHyphens/>
              <w:spacing w:before="240" w:after="4" w:line="276" w:lineRule="auto"/>
              <w:ind w:left="360"/>
              <w:jc w:val="both"/>
              <w:rPr>
                <w:rFonts w:ascii="Times New Roman" w:hAnsi="Times New Roman"/>
                <w:b/>
                <w:bCs/>
                <w:sz w:val="20"/>
                <w:szCs w:val="20"/>
              </w:rPr>
            </w:pPr>
            <w:r>
              <w:rPr>
                <w:rFonts w:ascii="Times New Roman" w:hAnsi="Times New Roman"/>
                <w:b/>
                <w:bCs/>
                <w:sz w:val="20"/>
                <w:szCs w:val="20"/>
              </w:rPr>
              <w:t xml:space="preserve">- </w:t>
            </w:r>
            <w:r w:rsidRPr="00D02AE5">
              <w:rPr>
                <w:rFonts w:ascii="Times New Roman" w:hAnsi="Times New Roman"/>
                <w:b/>
                <w:bCs/>
                <w:sz w:val="20"/>
                <w:szCs w:val="20"/>
              </w:rPr>
              <w:t>TENSIUNE NOMINALĂ INTRARE (V)</w:t>
            </w:r>
            <w:r>
              <w:rPr>
                <w:rFonts w:ascii="Times New Roman" w:hAnsi="Times New Roman"/>
                <w:b/>
                <w:bCs/>
                <w:sz w:val="20"/>
                <w:szCs w:val="20"/>
              </w:rPr>
              <w:t xml:space="preserve"> - </w:t>
            </w:r>
            <w:r w:rsidRPr="00453F63">
              <w:rPr>
                <w:rFonts w:ascii="Times New Roman" w:hAnsi="Times New Roman"/>
                <w:bCs/>
                <w:sz w:val="20"/>
                <w:szCs w:val="20"/>
              </w:rPr>
              <w:t>220/230</w:t>
            </w:r>
          </w:p>
          <w:p w14:paraId="1D1B4A89" w14:textId="77777777" w:rsidR="00453F63" w:rsidRPr="00D02AE5" w:rsidRDefault="00453F63" w:rsidP="00453F63">
            <w:pPr>
              <w:pStyle w:val="ListParagraph"/>
              <w:tabs>
                <w:tab w:val="left" w:pos="447"/>
              </w:tabs>
              <w:suppressAutoHyphens/>
              <w:spacing w:before="240" w:after="4" w:line="276" w:lineRule="auto"/>
              <w:ind w:left="360"/>
              <w:jc w:val="both"/>
              <w:rPr>
                <w:rFonts w:ascii="Times New Roman" w:hAnsi="Times New Roman"/>
                <w:b/>
                <w:bCs/>
                <w:sz w:val="20"/>
                <w:szCs w:val="20"/>
              </w:rPr>
            </w:pPr>
            <w:r>
              <w:rPr>
                <w:rFonts w:ascii="Times New Roman" w:hAnsi="Times New Roman"/>
                <w:b/>
                <w:bCs/>
                <w:sz w:val="20"/>
                <w:szCs w:val="20"/>
              </w:rPr>
              <w:t xml:space="preserve">- </w:t>
            </w:r>
            <w:r w:rsidRPr="00D02AE5">
              <w:rPr>
                <w:rFonts w:ascii="Times New Roman" w:hAnsi="Times New Roman"/>
                <w:b/>
                <w:bCs/>
                <w:sz w:val="20"/>
                <w:szCs w:val="20"/>
              </w:rPr>
              <w:t>FRECVENTA TENSIUNE INTRARE (HZ)</w:t>
            </w:r>
            <w:r>
              <w:rPr>
                <w:rFonts w:ascii="Times New Roman" w:hAnsi="Times New Roman"/>
                <w:b/>
                <w:bCs/>
                <w:sz w:val="20"/>
                <w:szCs w:val="20"/>
              </w:rPr>
              <w:t xml:space="preserve"> - </w:t>
            </w:r>
            <w:r w:rsidRPr="00453F63">
              <w:rPr>
                <w:rFonts w:ascii="Times New Roman" w:hAnsi="Times New Roman"/>
                <w:bCs/>
                <w:sz w:val="20"/>
                <w:szCs w:val="20"/>
              </w:rPr>
              <w:t>50/60</w:t>
            </w:r>
          </w:p>
          <w:p w14:paraId="3B072B42" w14:textId="77777777" w:rsidR="00453F63" w:rsidRPr="00D02AE5" w:rsidRDefault="00453F63" w:rsidP="00453F63">
            <w:pPr>
              <w:pStyle w:val="ListParagraph"/>
              <w:tabs>
                <w:tab w:val="left" w:pos="447"/>
              </w:tabs>
              <w:suppressAutoHyphens/>
              <w:spacing w:before="240" w:after="4" w:line="276" w:lineRule="auto"/>
              <w:ind w:left="360"/>
              <w:jc w:val="both"/>
              <w:rPr>
                <w:rFonts w:ascii="Times New Roman" w:hAnsi="Times New Roman"/>
                <w:b/>
                <w:bCs/>
                <w:sz w:val="20"/>
                <w:szCs w:val="20"/>
              </w:rPr>
            </w:pPr>
            <w:r>
              <w:rPr>
                <w:rFonts w:ascii="Times New Roman" w:hAnsi="Times New Roman"/>
                <w:b/>
                <w:bCs/>
                <w:sz w:val="20"/>
                <w:szCs w:val="20"/>
              </w:rPr>
              <w:t xml:space="preserve">- </w:t>
            </w:r>
            <w:r w:rsidRPr="00D02AE5">
              <w:rPr>
                <w:rFonts w:ascii="Times New Roman" w:hAnsi="Times New Roman"/>
                <w:b/>
                <w:bCs/>
                <w:sz w:val="20"/>
                <w:szCs w:val="20"/>
              </w:rPr>
              <w:t>MANAGEMENT</w:t>
            </w:r>
            <w:r>
              <w:rPr>
                <w:rFonts w:ascii="Times New Roman" w:hAnsi="Times New Roman"/>
                <w:b/>
                <w:bCs/>
                <w:sz w:val="20"/>
                <w:szCs w:val="20"/>
              </w:rPr>
              <w:t xml:space="preserve"> - </w:t>
            </w:r>
            <w:r w:rsidRPr="00453F63">
              <w:rPr>
                <w:rFonts w:ascii="Times New Roman" w:hAnsi="Times New Roman"/>
                <w:bCs/>
                <w:sz w:val="20"/>
                <w:szCs w:val="20"/>
              </w:rPr>
              <w:t>da</w:t>
            </w:r>
          </w:p>
          <w:p w14:paraId="25898C37" w14:textId="1D135361" w:rsidR="00453F63" w:rsidRPr="007B3303" w:rsidRDefault="00453F63" w:rsidP="00453F63">
            <w:pPr>
              <w:tabs>
                <w:tab w:val="left" w:pos="284"/>
              </w:tabs>
              <w:suppressAutoHyphens/>
              <w:ind w:left="360"/>
              <w:jc w:val="both"/>
              <w:rPr>
                <w:rFonts w:ascii="Times New Roman" w:eastAsia="SimSun" w:hAnsi="Times New Roman"/>
                <w:b/>
              </w:rPr>
            </w:pPr>
            <w:r>
              <w:rPr>
                <w:rFonts w:ascii="Times New Roman" w:hAnsi="Times New Roman"/>
                <w:b/>
                <w:bCs/>
                <w:sz w:val="20"/>
                <w:szCs w:val="20"/>
              </w:rPr>
              <w:t xml:space="preserve">- </w:t>
            </w:r>
            <w:r w:rsidRPr="00D02AE5">
              <w:rPr>
                <w:rFonts w:ascii="Times New Roman" w:hAnsi="Times New Roman"/>
                <w:b/>
                <w:bCs/>
                <w:sz w:val="20"/>
                <w:szCs w:val="20"/>
              </w:rPr>
              <w:t>INTERFAȚĂ</w:t>
            </w:r>
            <w:r>
              <w:rPr>
                <w:rFonts w:ascii="Times New Roman" w:hAnsi="Times New Roman"/>
                <w:b/>
                <w:bCs/>
                <w:sz w:val="20"/>
                <w:szCs w:val="20"/>
              </w:rPr>
              <w:t xml:space="preserve"> - </w:t>
            </w:r>
            <w:r w:rsidRPr="00453F63">
              <w:rPr>
                <w:rFonts w:ascii="Times New Roman" w:hAnsi="Times New Roman"/>
                <w:bCs/>
                <w:sz w:val="20"/>
                <w:szCs w:val="20"/>
              </w:rPr>
              <w:t>USB</w:t>
            </w:r>
            <w:r w:rsidRPr="00D02AE5">
              <w:rPr>
                <w:rFonts w:ascii="Times New Roman" w:hAnsi="Times New Roman"/>
                <w:b/>
                <w:bCs/>
                <w:sz w:val="20"/>
                <w:szCs w:val="20"/>
              </w:rPr>
              <w:t xml:space="preserve">              </w:t>
            </w:r>
          </w:p>
        </w:tc>
        <w:tc>
          <w:tcPr>
            <w:tcW w:w="7371" w:type="dxa"/>
          </w:tcPr>
          <w:p w14:paraId="28D4D566" w14:textId="77777777" w:rsidR="00453F63" w:rsidRPr="00B66934" w:rsidRDefault="00453F63" w:rsidP="00147484">
            <w:pPr>
              <w:spacing w:after="0"/>
              <w:jc w:val="center"/>
              <w:rPr>
                <w:rFonts w:ascii="Times New Roman" w:eastAsia="Times New Roman" w:hAnsi="Times New Roman"/>
                <w:b/>
                <w:kern w:val="1"/>
                <w:lang w:bidi="en-US"/>
              </w:rPr>
            </w:pPr>
          </w:p>
        </w:tc>
      </w:tr>
      <w:tr w:rsidR="00453F63" w:rsidRPr="00B66934" w14:paraId="61B9C0ED" w14:textId="77777777" w:rsidTr="00DF3F05">
        <w:tc>
          <w:tcPr>
            <w:tcW w:w="7371" w:type="dxa"/>
          </w:tcPr>
          <w:p w14:paraId="3087727E" w14:textId="77777777" w:rsidR="00453F63" w:rsidRPr="00453F63" w:rsidRDefault="00453F63" w:rsidP="00D90699">
            <w:pPr>
              <w:pStyle w:val="ListParagraph"/>
              <w:numPr>
                <w:ilvl w:val="0"/>
                <w:numId w:val="8"/>
              </w:numPr>
              <w:tabs>
                <w:tab w:val="left" w:pos="284"/>
              </w:tabs>
              <w:suppressAutoHyphens/>
              <w:ind w:left="0" w:firstLine="360"/>
              <w:jc w:val="both"/>
              <w:rPr>
                <w:rFonts w:ascii="Times New Roman" w:eastAsia="SimSun" w:hAnsi="Times New Roman"/>
                <w:b/>
                <w:sz w:val="20"/>
                <w:szCs w:val="20"/>
              </w:rPr>
            </w:pPr>
            <w:r w:rsidRPr="00453F63">
              <w:rPr>
                <w:rFonts w:ascii="Times New Roman" w:eastAsia="SimSun" w:hAnsi="Times New Roman"/>
                <w:b/>
                <w:sz w:val="20"/>
                <w:szCs w:val="20"/>
              </w:rPr>
              <w:t>ACCESORII</w:t>
            </w:r>
            <w:r w:rsidRPr="00453F63">
              <w:rPr>
                <w:rFonts w:ascii="Times New Roman" w:eastAsia="SimSun" w:hAnsi="Times New Roman"/>
                <w:b/>
                <w:sz w:val="20"/>
                <w:szCs w:val="20"/>
              </w:rPr>
              <w:tab/>
              <w:t xml:space="preserve">- </w:t>
            </w:r>
            <w:proofErr w:type="spellStart"/>
            <w:r w:rsidRPr="00453F63">
              <w:rPr>
                <w:rFonts w:ascii="Times New Roman" w:eastAsia="SimSun" w:hAnsi="Times New Roman"/>
                <w:sz w:val="20"/>
                <w:szCs w:val="20"/>
              </w:rPr>
              <w:t>Cabluri</w:t>
            </w:r>
            <w:proofErr w:type="spellEnd"/>
            <w:r w:rsidRPr="00453F63">
              <w:rPr>
                <w:rFonts w:ascii="Times New Roman" w:eastAsia="SimSun" w:hAnsi="Times New Roman"/>
                <w:sz w:val="20"/>
                <w:szCs w:val="20"/>
              </w:rPr>
              <w:t xml:space="preserve"> de </w:t>
            </w:r>
            <w:proofErr w:type="spellStart"/>
            <w:r w:rsidRPr="00453F63">
              <w:rPr>
                <w:rFonts w:ascii="Times New Roman" w:eastAsia="SimSun" w:hAnsi="Times New Roman"/>
                <w:sz w:val="20"/>
                <w:szCs w:val="20"/>
              </w:rPr>
              <w:t>alimentare</w:t>
            </w:r>
            <w:proofErr w:type="spellEnd"/>
            <w:r w:rsidRPr="00453F63">
              <w:rPr>
                <w:rFonts w:ascii="Times New Roman" w:eastAsia="SimSun" w:hAnsi="Times New Roman"/>
                <w:sz w:val="20"/>
                <w:szCs w:val="20"/>
              </w:rPr>
              <w:t xml:space="preserve"> 220 V 50 Hz care </w:t>
            </w:r>
            <w:proofErr w:type="spellStart"/>
            <w:r w:rsidRPr="00453F63">
              <w:rPr>
                <w:rFonts w:ascii="Times New Roman" w:eastAsia="SimSun" w:hAnsi="Times New Roman"/>
                <w:sz w:val="20"/>
                <w:szCs w:val="20"/>
              </w:rPr>
              <w:t>să</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permită</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alimentarea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componentelor</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unitate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centrală</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și</w:t>
            </w:r>
            <w:proofErr w:type="spellEnd"/>
            <w:r w:rsidRPr="00453F63">
              <w:rPr>
                <w:rFonts w:ascii="Times New Roman" w:eastAsia="SimSun" w:hAnsi="Times New Roman"/>
                <w:sz w:val="20"/>
                <w:szCs w:val="20"/>
              </w:rPr>
              <w:t xml:space="preserve"> monitor) </w:t>
            </w:r>
            <w:proofErr w:type="spellStart"/>
            <w:r w:rsidRPr="00453F63">
              <w:rPr>
                <w:rFonts w:ascii="Times New Roman" w:eastAsia="SimSun" w:hAnsi="Times New Roman"/>
                <w:sz w:val="20"/>
                <w:szCs w:val="20"/>
              </w:rPr>
              <w:t>prin</w:t>
            </w:r>
            <w:proofErr w:type="spellEnd"/>
            <w:r w:rsidRPr="00453F63">
              <w:rPr>
                <w:rFonts w:ascii="Times New Roman" w:eastAsia="SimSun" w:hAnsi="Times New Roman"/>
                <w:sz w:val="20"/>
                <w:szCs w:val="20"/>
              </w:rPr>
              <w:t xml:space="preserve"> UPS </w:t>
            </w:r>
            <w:proofErr w:type="spellStart"/>
            <w:r w:rsidRPr="00453F63">
              <w:rPr>
                <w:rFonts w:ascii="Times New Roman" w:eastAsia="SimSun" w:hAnsi="Times New Roman"/>
                <w:sz w:val="20"/>
                <w:szCs w:val="20"/>
              </w:rPr>
              <w:t>dar</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şi</w:t>
            </w:r>
            <w:proofErr w:type="spellEnd"/>
            <w:r w:rsidRPr="00453F63">
              <w:rPr>
                <w:rFonts w:ascii="Times New Roman" w:eastAsia="SimSun" w:hAnsi="Times New Roman"/>
                <w:sz w:val="20"/>
                <w:szCs w:val="20"/>
              </w:rPr>
              <w:t xml:space="preserve"> direct la </w:t>
            </w:r>
            <w:proofErr w:type="spellStart"/>
            <w:r w:rsidRPr="00453F63">
              <w:rPr>
                <w:rFonts w:ascii="Times New Roman" w:eastAsia="SimSun" w:hAnsi="Times New Roman"/>
                <w:sz w:val="20"/>
                <w:szCs w:val="20"/>
              </w:rPr>
              <w:t>reţeaua</w:t>
            </w:r>
            <w:proofErr w:type="spellEnd"/>
            <w:r w:rsidRPr="00453F63">
              <w:rPr>
                <w:rFonts w:ascii="Times New Roman" w:eastAsia="SimSun" w:hAnsi="Times New Roman"/>
                <w:sz w:val="20"/>
                <w:szCs w:val="20"/>
              </w:rPr>
              <w:t xml:space="preserve"> de </w:t>
            </w:r>
            <w:proofErr w:type="spellStart"/>
            <w:r w:rsidRPr="00453F63">
              <w:rPr>
                <w:rFonts w:ascii="Times New Roman" w:eastAsia="SimSun" w:hAnsi="Times New Roman"/>
                <w:sz w:val="20"/>
                <w:szCs w:val="20"/>
              </w:rPr>
              <w:t>alimentare</w:t>
            </w:r>
            <w:proofErr w:type="spellEnd"/>
            <w:r w:rsidRPr="00453F63">
              <w:rPr>
                <w:rFonts w:ascii="Times New Roman" w:eastAsia="SimSun" w:hAnsi="Times New Roman"/>
                <w:sz w:val="20"/>
                <w:szCs w:val="20"/>
              </w:rPr>
              <w:t xml:space="preserve"> cu </w:t>
            </w:r>
            <w:proofErr w:type="spellStart"/>
            <w:r w:rsidRPr="00453F63">
              <w:rPr>
                <w:rFonts w:ascii="Times New Roman" w:eastAsia="SimSun" w:hAnsi="Times New Roman"/>
                <w:sz w:val="20"/>
                <w:szCs w:val="20"/>
              </w:rPr>
              <w:t>energie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electrică</w:t>
            </w:r>
            <w:proofErr w:type="spellEnd"/>
            <w:r w:rsidRPr="00453F63">
              <w:rPr>
                <w:rFonts w:ascii="Times New Roman" w:eastAsia="SimSun" w:hAnsi="Times New Roman"/>
                <w:sz w:val="20"/>
                <w:szCs w:val="20"/>
              </w:rPr>
              <w:t xml:space="preserve">, </w:t>
            </w:r>
          </w:p>
          <w:p w14:paraId="6CB14F7F" w14:textId="57400F48" w:rsidR="00453F63" w:rsidRPr="00453F63" w:rsidRDefault="00453F63" w:rsidP="00D90699">
            <w:pPr>
              <w:pStyle w:val="ListParagraph"/>
              <w:tabs>
                <w:tab w:val="left" w:pos="284"/>
              </w:tabs>
              <w:suppressAutoHyphens/>
              <w:ind w:left="34" w:firstLine="686"/>
              <w:jc w:val="both"/>
              <w:rPr>
                <w:rFonts w:ascii="Times New Roman" w:eastAsia="SimSun" w:hAnsi="Times New Roman"/>
                <w:b/>
                <w:sz w:val="20"/>
                <w:szCs w:val="20"/>
              </w:rPr>
            </w:pPr>
            <w:proofErr w:type="spellStart"/>
            <w:r w:rsidRPr="00453F63">
              <w:rPr>
                <w:rFonts w:ascii="Times New Roman" w:eastAsia="SimSun" w:hAnsi="Times New Roman"/>
                <w:sz w:val="20"/>
                <w:szCs w:val="20"/>
              </w:rPr>
              <w:t>Prelungitor</w:t>
            </w:r>
            <w:proofErr w:type="spellEnd"/>
            <w:r w:rsidRPr="00453F63">
              <w:rPr>
                <w:rFonts w:ascii="Times New Roman" w:eastAsia="SimSun" w:hAnsi="Times New Roman"/>
                <w:sz w:val="20"/>
                <w:szCs w:val="20"/>
              </w:rPr>
              <w:t xml:space="preserve"> cu 3 </w:t>
            </w:r>
            <w:proofErr w:type="spellStart"/>
            <w:r w:rsidRPr="00453F63">
              <w:rPr>
                <w:rFonts w:ascii="Times New Roman" w:eastAsia="SimSun" w:hAnsi="Times New Roman"/>
                <w:sz w:val="20"/>
                <w:szCs w:val="20"/>
              </w:rPr>
              <w:t>conectori</w:t>
            </w:r>
            <w:proofErr w:type="spellEnd"/>
            <w:r w:rsidRPr="00453F63">
              <w:rPr>
                <w:rFonts w:ascii="Times New Roman" w:eastAsia="SimSun" w:hAnsi="Times New Roman"/>
                <w:sz w:val="20"/>
                <w:szCs w:val="20"/>
              </w:rPr>
              <w:t xml:space="preserve"> tip </w:t>
            </w:r>
            <w:proofErr w:type="spellStart"/>
            <w:r w:rsidRPr="00453F63">
              <w:rPr>
                <w:rFonts w:ascii="Times New Roman" w:eastAsia="SimSun" w:hAnsi="Times New Roman"/>
                <w:sz w:val="20"/>
                <w:szCs w:val="20"/>
              </w:rPr>
              <w:t>Schuko</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lungime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cablu</w:t>
            </w:r>
            <w:proofErr w:type="spellEnd"/>
            <w:r w:rsidRPr="00453F63">
              <w:rPr>
                <w:rFonts w:ascii="Times New Roman" w:eastAsia="SimSun" w:hAnsi="Times New Roman"/>
                <w:sz w:val="20"/>
                <w:szCs w:val="20"/>
              </w:rPr>
              <w:t xml:space="preserve"> minim 3 </w:t>
            </w:r>
            <w:proofErr w:type="spellStart"/>
            <w:r w:rsidRPr="00453F63">
              <w:rPr>
                <w:rFonts w:ascii="Times New Roman" w:eastAsia="SimSun" w:hAnsi="Times New Roman"/>
                <w:sz w:val="20"/>
                <w:szCs w:val="20"/>
              </w:rPr>
              <w:t>metri</w:t>
            </w:r>
            <w:proofErr w:type="spellEnd"/>
            <w:r>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cablu</w:t>
            </w:r>
            <w:proofErr w:type="spellEnd"/>
            <w:r w:rsidRPr="00453F63">
              <w:rPr>
                <w:rFonts w:ascii="Times New Roman" w:eastAsia="SimSun" w:hAnsi="Times New Roman"/>
                <w:sz w:val="20"/>
                <w:szCs w:val="20"/>
              </w:rPr>
              <w:t xml:space="preserve"> video de </w:t>
            </w:r>
            <w:proofErr w:type="spellStart"/>
            <w:r w:rsidRPr="00453F63">
              <w:rPr>
                <w:rFonts w:ascii="Times New Roman" w:eastAsia="SimSun" w:hAnsi="Times New Roman"/>
                <w:sz w:val="20"/>
                <w:szCs w:val="20"/>
              </w:rPr>
              <w:t>conectare</w:t>
            </w:r>
            <w:proofErr w:type="spellEnd"/>
            <w:r w:rsidRPr="00453F63">
              <w:rPr>
                <w:rFonts w:ascii="Times New Roman" w:eastAsia="SimSun" w:hAnsi="Times New Roman"/>
                <w:sz w:val="20"/>
                <w:szCs w:val="20"/>
              </w:rPr>
              <w:t>, stick-</w:t>
            </w:r>
            <w:proofErr w:type="spellStart"/>
            <w:r w:rsidRPr="00453F63">
              <w:rPr>
                <w:rFonts w:ascii="Times New Roman" w:eastAsia="SimSun" w:hAnsi="Times New Roman"/>
                <w:sz w:val="20"/>
                <w:szCs w:val="20"/>
              </w:rPr>
              <w:t>usb</w:t>
            </w:r>
            <w:proofErr w:type="spellEnd"/>
            <w:r w:rsidRPr="00453F63">
              <w:rPr>
                <w:rFonts w:ascii="Times New Roman" w:eastAsia="SimSun" w:hAnsi="Times New Roman"/>
                <w:sz w:val="20"/>
                <w:szCs w:val="20"/>
              </w:rPr>
              <w:t xml:space="preserve"> cu </w:t>
            </w:r>
            <w:proofErr w:type="spellStart"/>
            <w:r w:rsidRPr="00453F63">
              <w:rPr>
                <w:rFonts w:ascii="Times New Roman" w:eastAsia="SimSun" w:hAnsi="Times New Roman"/>
                <w:sz w:val="20"/>
                <w:szCs w:val="20"/>
              </w:rPr>
              <w:t>sistem</w:t>
            </w:r>
            <w:proofErr w:type="spellEnd"/>
            <w:r w:rsidRPr="00453F63">
              <w:rPr>
                <w:rFonts w:ascii="Times New Roman" w:eastAsia="SimSun" w:hAnsi="Times New Roman"/>
                <w:sz w:val="20"/>
                <w:szCs w:val="20"/>
              </w:rPr>
              <w:t xml:space="preserve"> de </w:t>
            </w:r>
            <w:proofErr w:type="spellStart"/>
            <w:r w:rsidRPr="00453F63">
              <w:rPr>
                <w:rFonts w:ascii="Times New Roman" w:eastAsia="SimSun" w:hAnsi="Times New Roman"/>
                <w:sz w:val="20"/>
                <w:szCs w:val="20"/>
              </w:rPr>
              <w:t>operare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si</w:t>
            </w:r>
            <w:proofErr w:type="spellEnd"/>
            <w:r w:rsidRPr="00453F63">
              <w:rPr>
                <w:rFonts w:ascii="Times New Roman" w:eastAsia="SimSun" w:hAnsi="Times New Roman"/>
                <w:sz w:val="20"/>
                <w:szCs w:val="20"/>
              </w:rPr>
              <w:t xml:space="preserve"> cu </w:t>
            </w:r>
            <w:proofErr w:type="spellStart"/>
            <w:r w:rsidRPr="00453F63">
              <w:rPr>
                <w:rFonts w:ascii="Times New Roman" w:eastAsia="SimSun" w:hAnsi="Times New Roman"/>
                <w:sz w:val="20"/>
                <w:szCs w:val="20"/>
              </w:rPr>
              <w:t>drivere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pentru</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sistemul</w:t>
            </w:r>
            <w:proofErr w:type="spellEnd"/>
            <w:r w:rsidRPr="00453F63">
              <w:rPr>
                <w:rFonts w:ascii="Times New Roman" w:eastAsia="SimSun" w:hAnsi="Times New Roman"/>
                <w:sz w:val="20"/>
                <w:szCs w:val="20"/>
              </w:rPr>
              <w:t xml:space="preserve"> de </w:t>
            </w:r>
            <w:proofErr w:type="spellStart"/>
            <w:r w:rsidRPr="00453F63">
              <w:rPr>
                <w:rFonts w:ascii="Times New Roman" w:eastAsia="SimSun" w:hAnsi="Times New Roman"/>
                <w:sz w:val="20"/>
                <w:szCs w:val="20"/>
              </w:rPr>
              <w:t>operare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ofertat</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sau</w:t>
            </w:r>
            <w:proofErr w:type="spellEnd"/>
            <w:r w:rsidRPr="00453F63">
              <w:rPr>
                <w:rFonts w:ascii="Times New Roman" w:eastAsia="SimSun" w:hAnsi="Times New Roman"/>
                <w:sz w:val="20"/>
                <w:szCs w:val="20"/>
              </w:rPr>
              <w:t xml:space="preserve">  link-</w:t>
            </w:r>
            <w:proofErr w:type="spellStart"/>
            <w:r w:rsidRPr="00453F63">
              <w:rPr>
                <w:rFonts w:ascii="Times New Roman" w:eastAsia="SimSun" w:hAnsi="Times New Roman"/>
                <w:sz w:val="20"/>
                <w:szCs w:val="20"/>
              </w:rPr>
              <w:t>uri</w:t>
            </w:r>
            <w:proofErr w:type="spellEnd"/>
            <w:r w:rsidRPr="00453F63">
              <w:rPr>
                <w:rFonts w:ascii="Times New Roman" w:eastAsia="SimSun" w:hAnsi="Times New Roman"/>
                <w:sz w:val="20"/>
                <w:szCs w:val="20"/>
              </w:rPr>
              <w:t xml:space="preserve"> de </w:t>
            </w:r>
            <w:proofErr w:type="spellStart"/>
            <w:r w:rsidRPr="00453F63">
              <w:rPr>
                <w:rFonts w:ascii="Times New Roman" w:eastAsia="SimSun" w:hAnsi="Times New Roman"/>
                <w:sz w:val="20"/>
                <w:szCs w:val="20"/>
              </w:rPr>
              <w:t>unde</w:t>
            </w:r>
            <w:proofErr w:type="spellEnd"/>
            <w:r w:rsidRPr="00453F63">
              <w:rPr>
                <w:rFonts w:ascii="Times New Roman" w:eastAsia="SimSun" w:hAnsi="Times New Roman"/>
                <w:sz w:val="20"/>
                <w:szCs w:val="20"/>
              </w:rPr>
              <w:t xml:space="preserve"> pot fi </w:t>
            </w:r>
            <w:proofErr w:type="spellStart"/>
            <w:r w:rsidRPr="00453F63">
              <w:rPr>
                <w:rFonts w:ascii="Times New Roman" w:eastAsia="SimSun" w:hAnsi="Times New Roman"/>
                <w:sz w:val="20"/>
                <w:szCs w:val="20"/>
              </w:rPr>
              <w:t>descărcate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manuale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cărți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tehnice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sau</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în</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oferta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tehnică</w:t>
            </w:r>
            <w:proofErr w:type="spellEnd"/>
            <w:r w:rsidRPr="00453F63">
              <w:rPr>
                <w:rFonts w:ascii="Times New Roman" w:eastAsia="SimSun" w:hAnsi="Times New Roman"/>
                <w:sz w:val="20"/>
                <w:szCs w:val="20"/>
              </w:rPr>
              <w:t xml:space="preserve"> se </w:t>
            </w:r>
            <w:proofErr w:type="spellStart"/>
            <w:r w:rsidRPr="00453F63">
              <w:rPr>
                <w:rFonts w:ascii="Times New Roman" w:eastAsia="SimSun" w:hAnsi="Times New Roman"/>
                <w:sz w:val="20"/>
                <w:szCs w:val="20"/>
              </w:rPr>
              <w:t>va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preciza</w:t>
            </w:r>
            <w:proofErr w:type="spellEnd"/>
            <w:r w:rsidRPr="00453F63">
              <w:rPr>
                <w:rFonts w:ascii="Times New Roman" w:eastAsia="SimSun" w:hAnsi="Times New Roman"/>
                <w:sz w:val="20"/>
                <w:szCs w:val="20"/>
              </w:rPr>
              <w:t xml:space="preserve"> link-</w:t>
            </w:r>
            <w:proofErr w:type="spellStart"/>
            <w:r w:rsidRPr="00453F63">
              <w:rPr>
                <w:rFonts w:ascii="Times New Roman" w:eastAsia="SimSun" w:hAnsi="Times New Roman"/>
                <w:sz w:val="20"/>
                <w:szCs w:val="20"/>
              </w:rPr>
              <w:t>ul</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către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pagina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producătorului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unde</w:t>
            </w:r>
            <w:proofErr w:type="spellEnd"/>
            <w:r w:rsidRPr="00453F63">
              <w:rPr>
                <w:rFonts w:ascii="Times New Roman" w:eastAsia="SimSun" w:hAnsi="Times New Roman"/>
                <w:sz w:val="20"/>
                <w:szCs w:val="20"/>
              </w:rPr>
              <w:t xml:space="preserve"> se </w:t>
            </w:r>
            <w:proofErr w:type="spellStart"/>
            <w:r w:rsidRPr="00453F63">
              <w:rPr>
                <w:rFonts w:ascii="Times New Roman" w:eastAsia="SimSun" w:hAnsi="Times New Roman"/>
                <w:sz w:val="20"/>
                <w:szCs w:val="20"/>
              </w:rPr>
              <w:t>găsesc</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acestea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dacă</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este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cazul</w:t>
            </w:r>
            <w:proofErr w:type="spellEnd"/>
            <w:r w:rsidRPr="00453F63">
              <w:rPr>
                <w:rFonts w:ascii="Times New Roman" w:eastAsia="SimSun" w:hAnsi="Times New Roman"/>
                <w:sz w:val="20"/>
                <w:szCs w:val="20"/>
              </w:rPr>
              <w:t>.</w:t>
            </w:r>
          </w:p>
        </w:tc>
        <w:tc>
          <w:tcPr>
            <w:tcW w:w="7371" w:type="dxa"/>
          </w:tcPr>
          <w:p w14:paraId="69439BB8" w14:textId="77777777" w:rsidR="00453F63" w:rsidRPr="00B66934" w:rsidRDefault="00453F63" w:rsidP="00147484">
            <w:pPr>
              <w:spacing w:after="0"/>
              <w:jc w:val="center"/>
              <w:rPr>
                <w:rFonts w:ascii="Times New Roman" w:eastAsia="Times New Roman" w:hAnsi="Times New Roman"/>
                <w:b/>
                <w:kern w:val="1"/>
                <w:lang w:bidi="en-US"/>
              </w:rPr>
            </w:pPr>
          </w:p>
        </w:tc>
      </w:tr>
      <w:tr w:rsidR="00453F63" w:rsidRPr="00B66934" w14:paraId="40BBF83C" w14:textId="77777777" w:rsidTr="00DF3F05">
        <w:tc>
          <w:tcPr>
            <w:tcW w:w="7371" w:type="dxa"/>
          </w:tcPr>
          <w:p w14:paraId="35826953" w14:textId="77777777" w:rsidR="00D90699" w:rsidRPr="00D90699" w:rsidRDefault="00453F63" w:rsidP="00D90699">
            <w:pPr>
              <w:pStyle w:val="ListParagraph"/>
              <w:numPr>
                <w:ilvl w:val="0"/>
                <w:numId w:val="8"/>
              </w:numPr>
              <w:tabs>
                <w:tab w:val="left" w:pos="284"/>
              </w:tabs>
              <w:suppressAutoHyphens/>
              <w:ind w:left="0" w:firstLine="360"/>
              <w:jc w:val="both"/>
              <w:rPr>
                <w:rFonts w:ascii="Times New Roman" w:eastAsia="SimSun" w:hAnsi="Times New Roman"/>
                <w:b/>
                <w:sz w:val="20"/>
                <w:szCs w:val="20"/>
              </w:rPr>
            </w:pPr>
            <w:r w:rsidRPr="00453F63">
              <w:rPr>
                <w:rFonts w:ascii="Times New Roman" w:eastAsia="SimSun" w:hAnsi="Times New Roman"/>
                <w:b/>
                <w:sz w:val="20"/>
                <w:szCs w:val="20"/>
              </w:rPr>
              <w:t>NOTĂ</w:t>
            </w:r>
            <w:r w:rsidRPr="00453F63">
              <w:rPr>
                <w:rFonts w:ascii="Times New Roman" w:eastAsia="SimSun" w:hAnsi="Times New Roman"/>
                <w:b/>
                <w:sz w:val="20"/>
                <w:szCs w:val="20"/>
              </w:rPr>
              <w:tab/>
            </w:r>
            <w:r w:rsidRPr="00453F63">
              <w:rPr>
                <w:rFonts w:ascii="Times New Roman" w:eastAsia="SimSun" w:hAnsi="Times New Roman"/>
                <w:sz w:val="20"/>
                <w:szCs w:val="20"/>
              </w:rPr>
              <w:t xml:space="preserve">Nu </w:t>
            </w:r>
            <w:proofErr w:type="spellStart"/>
            <w:r w:rsidRPr="00453F63">
              <w:rPr>
                <w:rFonts w:ascii="Times New Roman" w:eastAsia="SimSun" w:hAnsi="Times New Roman"/>
                <w:sz w:val="20"/>
                <w:szCs w:val="20"/>
              </w:rPr>
              <w:t>sunt</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acceptate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adaptoare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externe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pentru</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interfeţele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şi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porturile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echipamentului</w:t>
            </w:r>
            <w:proofErr w:type="spellEnd"/>
            <w:r w:rsidRPr="00453F63">
              <w:rPr>
                <w:rFonts w:ascii="Times New Roman" w:eastAsia="SimSun" w:hAnsi="Times New Roman"/>
                <w:sz w:val="20"/>
                <w:szCs w:val="20"/>
              </w:rPr>
              <w:t xml:space="preserve"> din </w:t>
            </w:r>
            <w:proofErr w:type="spellStart"/>
            <w:r w:rsidRPr="00453F63">
              <w:rPr>
                <w:rFonts w:ascii="Times New Roman" w:eastAsia="SimSun" w:hAnsi="Times New Roman"/>
                <w:sz w:val="20"/>
                <w:szCs w:val="20"/>
              </w:rPr>
              <w:t>prezenta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specificație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tehnică</w:t>
            </w:r>
            <w:proofErr w:type="spellEnd"/>
            <w:r w:rsidRPr="00453F63">
              <w:rPr>
                <w:rFonts w:ascii="Times New Roman" w:eastAsia="SimSun" w:hAnsi="Times New Roman"/>
                <w:sz w:val="20"/>
                <w:szCs w:val="20"/>
              </w:rPr>
              <w:t xml:space="preserve"> cu </w:t>
            </w:r>
            <w:proofErr w:type="spellStart"/>
            <w:r w:rsidRPr="00453F63">
              <w:rPr>
                <w:rFonts w:ascii="Times New Roman" w:eastAsia="SimSun" w:hAnsi="Times New Roman"/>
                <w:sz w:val="20"/>
                <w:szCs w:val="20"/>
              </w:rPr>
              <w:t>excepţia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cazului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unde</w:t>
            </w:r>
            <w:proofErr w:type="spellEnd"/>
            <w:r w:rsidRPr="00453F63">
              <w:rPr>
                <w:rFonts w:ascii="Times New Roman" w:eastAsia="SimSun" w:hAnsi="Times New Roman"/>
                <w:sz w:val="20"/>
                <w:szCs w:val="20"/>
              </w:rPr>
              <w:t xml:space="preserve"> se </w:t>
            </w:r>
            <w:proofErr w:type="spellStart"/>
            <w:r w:rsidRPr="00453F63">
              <w:rPr>
                <w:rFonts w:ascii="Times New Roman" w:eastAsia="SimSun" w:hAnsi="Times New Roman"/>
                <w:sz w:val="20"/>
                <w:szCs w:val="20"/>
              </w:rPr>
              <w:t>specifică</w:t>
            </w:r>
            <w:proofErr w:type="spellEnd"/>
            <w:r w:rsidRPr="00453F63">
              <w:rPr>
                <w:rFonts w:ascii="Times New Roman" w:eastAsia="SimSun" w:hAnsi="Times New Roman"/>
                <w:sz w:val="20"/>
                <w:szCs w:val="20"/>
              </w:rPr>
              <w:t xml:space="preserve"> explicit </w:t>
            </w:r>
            <w:proofErr w:type="spellStart"/>
            <w:r w:rsidRPr="00453F63">
              <w:rPr>
                <w:rFonts w:ascii="Times New Roman" w:eastAsia="SimSun" w:hAnsi="Times New Roman"/>
                <w:sz w:val="20"/>
                <w:szCs w:val="20"/>
              </w:rPr>
              <w:t>acest</w:t>
            </w:r>
            <w:proofErr w:type="spellEnd"/>
            <w:r w:rsidRPr="00453F63">
              <w:rPr>
                <w:rFonts w:ascii="Times New Roman" w:eastAsia="SimSun" w:hAnsi="Times New Roman"/>
                <w:sz w:val="20"/>
                <w:szCs w:val="20"/>
              </w:rPr>
              <w:t xml:space="preserve"> aspect.</w:t>
            </w:r>
          </w:p>
          <w:p w14:paraId="390748B4" w14:textId="670F5AAF" w:rsidR="00453F63" w:rsidRPr="00453F63" w:rsidRDefault="00453F63" w:rsidP="00D90699">
            <w:pPr>
              <w:pStyle w:val="ListParagraph"/>
              <w:tabs>
                <w:tab w:val="left" w:pos="360"/>
              </w:tabs>
              <w:suppressAutoHyphens/>
              <w:ind w:left="0" w:firstLine="360"/>
              <w:jc w:val="both"/>
              <w:rPr>
                <w:rFonts w:ascii="Times New Roman" w:eastAsia="SimSun" w:hAnsi="Times New Roman"/>
                <w:b/>
                <w:sz w:val="20"/>
                <w:szCs w:val="20"/>
              </w:rPr>
            </w:pPr>
            <w:proofErr w:type="spellStart"/>
            <w:r w:rsidRPr="00453F63">
              <w:rPr>
                <w:rFonts w:ascii="Times New Roman" w:eastAsia="SimSun" w:hAnsi="Times New Roman"/>
                <w:sz w:val="20"/>
                <w:szCs w:val="20"/>
              </w:rPr>
              <w:t>Produsele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oferite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vor</w:t>
            </w:r>
            <w:proofErr w:type="spellEnd"/>
            <w:r w:rsidRPr="00453F63">
              <w:rPr>
                <w:rFonts w:ascii="Times New Roman" w:eastAsia="SimSun" w:hAnsi="Times New Roman"/>
                <w:sz w:val="20"/>
                <w:szCs w:val="20"/>
              </w:rPr>
              <w:t xml:space="preserve"> fi </w:t>
            </w:r>
            <w:proofErr w:type="spellStart"/>
            <w:r w:rsidRPr="00453F63">
              <w:rPr>
                <w:rFonts w:ascii="Times New Roman" w:eastAsia="SimSun" w:hAnsi="Times New Roman"/>
                <w:sz w:val="20"/>
                <w:szCs w:val="20"/>
              </w:rPr>
              <w:t>însoţite</w:t>
            </w:r>
            <w:proofErr w:type="spellEnd"/>
            <w:r w:rsidRPr="00453F63">
              <w:rPr>
                <w:rFonts w:ascii="Times New Roman" w:eastAsia="SimSun" w:hAnsi="Times New Roman"/>
                <w:sz w:val="20"/>
                <w:szCs w:val="20"/>
              </w:rPr>
              <w:t xml:space="preserve"> de </w:t>
            </w:r>
            <w:proofErr w:type="spellStart"/>
            <w:r w:rsidRPr="00453F63">
              <w:rPr>
                <w:rFonts w:ascii="Times New Roman" w:eastAsia="SimSun" w:hAnsi="Times New Roman"/>
                <w:sz w:val="20"/>
                <w:szCs w:val="20"/>
              </w:rPr>
              <w:t>toate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accesoriile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necesare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funcţionării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lor</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modul</w:t>
            </w:r>
            <w:proofErr w:type="spellEnd"/>
            <w:r w:rsidRPr="00453F63">
              <w:rPr>
                <w:rFonts w:ascii="Times New Roman" w:eastAsia="SimSun" w:hAnsi="Times New Roman"/>
                <w:sz w:val="20"/>
                <w:szCs w:val="20"/>
              </w:rPr>
              <w:t xml:space="preserve"> hardware </w:t>
            </w:r>
            <w:proofErr w:type="spellStart"/>
            <w:r w:rsidRPr="00453F63">
              <w:rPr>
                <w:rFonts w:ascii="Times New Roman" w:eastAsia="SimSun" w:hAnsi="Times New Roman"/>
                <w:sz w:val="20"/>
                <w:szCs w:val="20"/>
              </w:rPr>
              <w:t>sau</w:t>
            </w:r>
            <w:proofErr w:type="spellEnd"/>
            <w:r w:rsidRPr="00453F63">
              <w:rPr>
                <w:rFonts w:ascii="Times New Roman" w:eastAsia="SimSun" w:hAnsi="Times New Roman"/>
                <w:sz w:val="20"/>
                <w:szCs w:val="20"/>
              </w:rPr>
              <w:t xml:space="preserve"> software) la </w:t>
            </w:r>
            <w:proofErr w:type="spellStart"/>
            <w:r w:rsidRPr="00453F63">
              <w:rPr>
                <w:rFonts w:ascii="Times New Roman" w:eastAsia="SimSun" w:hAnsi="Times New Roman"/>
                <w:sz w:val="20"/>
                <w:szCs w:val="20"/>
              </w:rPr>
              <w:t>parametrii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ceruţi</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prin</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prezenta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specificaţie</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tehnică</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chiar</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daca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beneficiarul</w:t>
            </w:r>
            <w:proofErr w:type="spellEnd"/>
            <w:r w:rsidRPr="00453F63">
              <w:rPr>
                <w:rFonts w:ascii="Times New Roman" w:eastAsia="SimSun" w:hAnsi="Times New Roman"/>
                <w:sz w:val="20"/>
                <w:szCs w:val="20"/>
              </w:rPr>
              <w:t xml:space="preserve"> </w:t>
            </w:r>
            <w:proofErr w:type="gramStart"/>
            <w:r w:rsidRPr="00453F63">
              <w:rPr>
                <w:rFonts w:ascii="Times New Roman" w:eastAsia="SimSun" w:hAnsi="Times New Roman"/>
                <w:sz w:val="20"/>
                <w:szCs w:val="20"/>
              </w:rPr>
              <w:t>a</w:t>
            </w:r>
            <w:proofErr w:type="gram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omis</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solicitarea</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lor</w:t>
            </w:r>
            <w:proofErr w:type="spellEnd"/>
            <w:r w:rsidRPr="00453F63">
              <w:rPr>
                <w:rFonts w:ascii="Times New Roman" w:eastAsia="SimSun" w:hAnsi="Times New Roman"/>
                <w:sz w:val="20"/>
                <w:szCs w:val="20"/>
              </w:rPr>
              <w:t xml:space="preserve"> </w:t>
            </w:r>
            <w:proofErr w:type="spellStart"/>
            <w:r w:rsidRPr="00453F63">
              <w:rPr>
                <w:rFonts w:ascii="Times New Roman" w:eastAsia="SimSun" w:hAnsi="Times New Roman"/>
                <w:sz w:val="20"/>
                <w:szCs w:val="20"/>
              </w:rPr>
              <w:t>explicită</w:t>
            </w:r>
            <w:proofErr w:type="spellEnd"/>
            <w:r w:rsidRPr="00453F63">
              <w:rPr>
                <w:rFonts w:ascii="Times New Roman" w:eastAsia="SimSun" w:hAnsi="Times New Roman"/>
                <w:sz w:val="20"/>
                <w:szCs w:val="20"/>
              </w:rPr>
              <w:t>.</w:t>
            </w:r>
          </w:p>
        </w:tc>
        <w:tc>
          <w:tcPr>
            <w:tcW w:w="7371" w:type="dxa"/>
          </w:tcPr>
          <w:p w14:paraId="677CFB27" w14:textId="77777777" w:rsidR="00453F63" w:rsidRPr="00B66934" w:rsidRDefault="00453F63" w:rsidP="00147484">
            <w:pPr>
              <w:spacing w:after="0"/>
              <w:jc w:val="center"/>
              <w:rPr>
                <w:rFonts w:ascii="Times New Roman" w:eastAsia="Times New Roman" w:hAnsi="Times New Roman"/>
                <w:b/>
                <w:kern w:val="1"/>
                <w:lang w:bidi="en-US"/>
              </w:rPr>
            </w:pPr>
          </w:p>
        </w:tc>
      </w:tr>
      <w:tr w:rsidR="00D8088E" w:rsidRPr="00B66934" w14:paraId="30B4E8B1" w14:textId="77777777" w:rsidTr="00DF3F05">
        <w:tc>
          <w:tcPr>
            <w:tcW w:w="7371" w:type="dxa"/>
          </w:tcPr>
          <w:p w14:paraId="383F1E20" w14:textId="06814D6F" w:rsidR="00D8088E" w:rsidRPr="00E84762" w:rsidRDefault="00D8088E" w:rsidP="00E84762">
            <w:pPr>
              <w:tabs>
                <w:tab w:val="left" w:pos="447"/>
              </w:tabs>
              <w:suppressAutoHyphens/>
              <w:spacing w:before="240" w:after="4" w:line="276" w:lineRule="auto"/>
              <w:jc w:val="center"/>
              <w:rPr>
                <w:rFonts w:ascii="Times New Roman" w:hAnsi="Times New Roman"/>
                <w:b/>
                <w:bCs/>
                <w:i/>
              </w:rPr>
            </w:pPr>
            <w:r w:rsidRPr="00E84762">
              <w:rPr>
                <w:rFonts w:ascii="Times New Roman" w:hAnsi="Times New Roman"/>
                <w:b/>
                <w:bCs/>
                <w:i/>
              </w:rPr>
              <w:t>IMPRIMANTA</w:t>
            </w:r>
          </w:p>
        </w:tc>
        <w:tc>
          <w:tcPr>
            <w:tcW w:w="7371" w:type="dxa"/>
          </w:tcPr>
          <w:p w14:paraId="6873774E" w14:textId="77777777" w:rsidR="00D8088E" w:rsidRPr="00B66934" w:rsidRDefault="00D8088E" w:rsidP="00147484">
            <w:pPr>
              <w:spacing w:after="0"/>
              <w:jc w:val="center"/>
              <w:rPr>
                <w:rFonts w:ascii="Times New Roman" w:eastAsia="Times New Roman" w:hAnsi="Times New Roman"/>
                <w:b/>
                <w:kern w:val="1"/>
                <w:lang w:bidi="en-US"/>
              </w:rPr>
            </w:pPr>
          </w:p>
        </w:tc>
      </w:tr>
      <w:tr w:rsidR="00453F63" w:rsidRPr="00B66934" w14:paraId="7E29DCBB" w14:textId="77777777" w:rsidTr="00DF3F05">
        <w:tc>
          <w:tcPr>
            <w:tcW w:w="7371" w:type="dxa"/>
          </w:tcPr>
          <w:p w14:paraId="6D21D267" w14:textId="5534CEFC"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FORMAT ECHIPAMENT</w:t>
            </w:r>
            <w:r w:rsidR="003172B7" w:rsidRPr="003172B7">
              <w:rPr>
                <w:rFonts w:ascii="Times New Roman" w:hAnsi="Times New Roman"/>
                <w:bCs/>
                <w:sz w:val="20"/>
                <w:szCs w:val="20"/>
              </w:rPr>
              <w:t xml:space="preserve"> - </w:t>
            </w:r>
            <w:r w:rsidRPr="003172B7">
              <w:rPr>
                <w:rFonts w:ascii="Times New Roman" w:hAnsi="Times New Roman"/>
                <w:bCs/>
                <w:sz w:val="20"/>
                <w:szCs w:val="20"/>
              </w:rPr>
              <w:t>A4</w:t>
            </w:r>
          </w:p>
          <w:p w14:paraId="4591B8F2" w14:textId="130DDD83"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TEHNOLOGIE IMPRIMARE</w:t>
            </w:r>
            <w:r w:rsidR="003172B7" w:rsidRPr="003172B7">
              <w:rPr>
                <w:rFonts w:ascii="Times New Roman" w:hAnsi="Times New Roman"/>
                <w:bCs/>
                <w:sz w:val="20"/>
                <w:szCs w:val="20"/>
              </w:rPr>
              <w:t xml:space="preserve"> - </w:t>
            </w:r>
            <w:r w:rsidRPr="003172B7">
              <w:rPr>
                <w:rFonts w:ascii="Times New Roman" w:hAnsi="Times New Roman"/>
                <w:bCs/>
                <w:sz w:val="20"/>
                <w:szCs w:val="20"/>
              </w:rPr>
              <w:t>Inkjet</w:t>
            </w:r>
          </w:p>
          <w:p w14:paraId="0270FBC0" w14:textId="596ECD37"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FUNCŢII DISPONIBILE</w:t>
            </w:r>
            <w:r w:rsidR="003172B7" w:rsidRPr="003172B7">
              <w:rPr>
                <w:rFonts w:ascii="Times New Roman" w:hAnsi="Times New Roman"/>
                <w:bCs/>
                <w:sz w:val="20"/>
                <w:szCs w:val="20"/>
              </w:rPr>
              <w:t xml:space="preserve"> - </w:t>
            </w:r>
            <w:proofErr w:type="spellStart"/>
            <w:r w:rsidRPr="003172B7">
              <w:rPr>
                <w:rFonts w:ascii="Times New Roman" w:hAnsi="Times New Roman"/>
                <w:bCs/>
                <w:sz w:val="20"/>
                <w:szCs w:val="20"/>
              </w:rPr>
              <w:t>Imprimare</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scanare</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copiere</w:t>
            </w:r>
            <w:proofErr w:type="spellEnd"/>
          </w:p>
          <w:p w14:paraId="4376B470" w14:textId="6E93F869"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3172B7">
              <w:rPr>
                <w:rFonts w:ascii="Times New Roman" w:hAnsi="Times New Roman"/>
                <w:bCs/>
                <w:sz w:val="20"/>
                <w:szCs w:val="20"/>
              </w:rPr>
              <w:t>IMPRIMARE</w:t>
            </w:r>
          </w:p>
          <w:p w14:paraId="3BF515AA" w14:textId="376F1AE3"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 xml:space="preserve">VITEZA PRINTARE </w:t>
            </w:r>
            <w:r w:rsidR="003172B7" w:rsidRPr="00D8088E">
              <w:rPr>
                <w:rFonts w:ascii="Times New Roman" w:hAnsi="Times New Roman"/>
                <w:b/>
                <w:bCs/>
                <w:sz w:val="20"/>
                <w:szCs w:val="20"/>
              </w:rPr>
              <w:t>MONO</w:t>
            </w:r>
            <w:r w:rsidR="003172B7" w:rsidRPr="003172B7">
              <w:rPr>
                <w:rFonts w:ascii="Times New Roman" w:hAnsi="Times New Roman"/>
                <w:bCs/>
                <w:sz w:val="20"/>
                <w:szCs w:val="20"/>
              </w:rPr>
              <w:t xml:space="preserve"> - </w:t>
            </w:r>
            <w:r w:rsidRPr="003172B7">
              <w:rPr>
                <w:rFonts w:ascii="Times New Roman" w:hAnsi="Times New Roman"/>
                <w:bCs/>
                <w:sz w:val="20"/>
                <w:szCs w:val="20"/>
              </w:rPr>
              <w:t>34 ppm</w:t>
            </w:r>
          </w:p>
          <w:p w14:paraId="444CF798" w14:textId="00A32C43"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 xml:space="preserve">VITEZA PRINTARE </w:t>
            </w:r>
            <w:r w:rsidR="003172B7" w:rsidRPr="00D8088E">
              <w:rPr>
                <w:rFonts w:ascii="Times New Roman" w:hAnsi="Times New Roman"/>
                <w:b/>
                <w:bCs/>
                <w:sz w:val="20"/>
                <w:szCs w:val="20"/>
              </w:rPr>
              <w:t>COLOR</w:t>
            </w:r>
            <w:r w:rsidR="003172B7" w:rsidRPr="003172B7">
              <w:rPr>
                <w:rFonts w:ascii="Times New Roman" w:hAnsi="Times New Roman"/>
                <w:bCs/>
                <w:sz w:val="20"/>
                <w:szCs w:val="20"/>
              </w:rPr>
              <w:t xml:space="preserve"> - </w:t>
            </w:r>
            <w:r w:rsidRPr="003172B7">
              <w:rPr>
                <w:rFonts w:ascii="Times New Roman" w:hAnsi="Times New Roman"/>
                <w:bCs/>
                <w:sz w:val="20"/>
                <w:szCs w:val="20"/>
              </w:rPr>
              <w:t>34ppm</w:t>
            </w:r>
          </w:p>
          <w:p w14:paraId="57C35E14" w14:textId="36DE9E41"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VOLUM DE PRINTARE</w:t>
            </w:r>
            <w:r w:rsidR="003172B7" w:rsidRPr="003172B7">
              <w:rPr>
                <w:rFonts w:ascii="Times New Roman" w:hAnsi="Times New Roman"/>
                <w:bCs/>
                <w:sz w:val="20"/>
                <w:szCs w:val="20"/>
              </w:rPr>
              <w:t xml:space="preserve"> - </w:t>
            </w:r>
            <w:r w:rsidRPr="003172B7">
              <w:rPr>
                <w:rFonts w:ascii="Times New Roman" w:hAnsi="Times New Roman"/>
                <w:bCs/>
                <w:sz w:val="20"/>
                <w:szCs w:val="20"/>
              </w:rPr>
              <w:t xml:space="preserve">minim 50.000 </w:t>
            </w:r>
            <w:proofErr w:type="spellStart"/>
            <w:r w:rsidRPr="003172B7">
              <w:rPr>
                <w:rFonts w:ascii="Times New Roman" w:hAnsi="Times New Roman"/>
                <w:bCs/>
                <w:sz w:val="20"/>
                <w:szCs w:val="20"/>
              </w:rPr>
              <w:t>pag</w:t>
            </w:r>
            <w:proofErr w:type="spellEnd"/>
            <w:r w:rsidRPr="003172B7">
              <w:rPr>
                <w:rFonts w:ascii="Times New Roman" w:hAnsi="Times New Roman"/>
                <w:bCs/>
                <w:sz w:val="20"/>
                <w:szCs w:val="20"/>
              </w:rPr>
              <w:t>/</w:t>
            </w:r>
            <w:proofErr w:type="spellStart"/>
            <w:r w:rsidRPr="003172B7">
              <w:rPr>
                <w:rFonts w:ascii="Times New Roman" w:hAnsi="Times New Roman"/>
                <w:bCs/>
                <w:sz w:val="20"/>
                <w:szCs w:val="20"/>
              </w:rPr>
              <w:t>lună</w:t>
            </w:r>
            <w:proofErr w:type="spellEnd"/>
          </w:p>
          <w:p w14:paraId="14CD12B4" w14:textId="65AC88B4"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lastRenderedPageBreak/>
              <w:t>TIMPUL DE IMPRIMARE A PRIMEI PAGINI</w:t>
            </w:r>
            <w:r w:rsidR="003172B7" w:rsidRPr="003172B7">
              <w:rPr>
                <w:rFonts w:ascii="Times New Roman" w:hAnsi="Times New Roman"/>
                <w:bCs/>
                <w:sz w:val="20"/>
                <w:szCs w:val="20"/>
              </w:rPr>
              <w:t xml:space="preserve"> - </w:t>
            </w:r>
            <w:r w:rsidRPr="003172B7">
              <w:rPr>
                <w:rFonts w:ascii="Times New Roman" w:hAnsi="Times New Roman"/>
                <w:bCs/>
                <w:sz w:val="20"/>
                <w:szCs w:val="20"/>
              </w:rPr>
              <w:t>Mono 6,5 sec</w:t>
            </w:r>
            <w:r w:rsidR="003172B7" w:rsidRPr="003172B7">
              <w:rPr>
                <w:rFonts w:ascii="Times New Roman" w:hAnsi="Times New Roman"/>
                <w:bCs/>
                <w:sz w:val="20"/>
                <w:szCs w:val="20"/>
              </w:rPr>
              <w:t xml:space="preserve">; </w:t>
            </w:r>
            <w:r w:rsidRPr="003172B7">
              <w:rPr>
                <w:rFonts w:ascii="Times New Roman" w:hAnsi="Times New Roman"/>
                <w:bCs/>
                <w:sz w:val="20"/>
                <w:szCs w:val="20"/>
              </w:rPr>
              <w:t>color 7 sec</w:t>
            </w:r>
          </w:p>
          <w:p w14:paraId="1A53355F" w14:textId="34CEB907"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REZOLUȚIA</w:t>
            </w:r>
            <w:r w:rsidR="003172B7" w:rsidRPr="003172B7">
              <w:rPr>
                <w:rFonts w:ascii="Times New Roman" w:hAnsi="Times New Roman"/>
                <w:bCs/>
                <w:sz w:val="20"/>
                <w:szCs w:val="20"/>
              </w:rPr>
              <w:t xml:space="preserve"> - </w:t>
            </w:r>
            <w:r w:rsidRPr="003172B7">
              <w:rPr>
                <w:rFonts w:ascii="Times New Roman" w:hAnsi="Times New Roman"/>
                <w:bCs/>
                <w:sz w:val="20"/>
                <w:szCs w:val="20"/>
              </w:rPr>
              <w:t>1200 x 1200 dpi</w:t>
            </w:r>
          </w:p>
          <w:p w14:paraId="053336E9" w14:textId="192247F1"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LIMBAJE DE IMPRIMARE</w:t>
            </w:r>
            <w:r w:rsidR="003172B7" w:rsidRPr="003172B7">
              <w:rPr>
                <w:rFonts w:ascii="Times New Roman" w:hAnsi="Times New Roman"/>
                <w:bCs/>
                <w:sz w:val="20"/>
                <w:szCs w:val="20"/>
              </w:rPr>
              <w:t xml:space="preserve"> - </w:t>
            </w:r>
            <w:r w:rsidRPr="003172B7">
              <w:rPr>
                <w:rFonts w:ascii="Times New Roman" w:hAnsi="Times New Roman"/>
                <w:bCs/>
                <w:sz w:val="20"/>
                <w:szCs w:val="20"/>
              </w:rPr>
              <w:t>PCL5, PCL6, PS3</w:t>
            </w:r>
          </w:p>
          <w:p w14:paraId="18CE415E" w14:textId="5437165A"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3172B7">
              <w:rPr>
                <w:rFonts w:ascii="Times New Roman" w:hAnsi="Times New Roman"/>
                <w:bCs/>
                <w:sz w:val="20"/>
                <w:szCs w:val="20"/>
              </w:rPr>
              <w:t>COPIERE</w:t>
            </w:r>
          </w:p>
          <w:p w14:paraId="3BAE79E2" w14:textId="1E288D13"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VITEZACOPIERE MONO</w:t>
            </w:r>
            <w:r w:rsidRPr="003172B7">
              <w:rPr>
                <w:rFonts w:ascii="Times New Roman" w:hAnsi="Times New Roman"/>
                <w:bCs/>
                <w:sz w:val="20"/>
                <w:szCs w:val="20"/>
              </w:rPr>
              <w:t xml:space="preserve"> </w:t>
            </w:r>
            <w:r w:rsidR="003172B7" w:rsidRPr="003172B7">
              <w:rPr>
                <w:rFonts w:ascii="Times New Roman" w:hAnsi="Times New Roman"/>
                <w:bCs/>
                <w:sz w:val="20"/>
                <w:szCs w:val="20"/>
              </w:rPr>
              <w:t xml:space="preserve">- </w:t>
            </w:r>
            <w:r w:rsidRPr="003172B7">
              <w:rPr>
                <w:rFonts w:ascii="Times New Roman" w:hAnsi="Times New Roman"/>
                <w:bCs/>
                <w:sz w:val="20"/>
                <w:szCs w:val="20"/>
              </w:rPr>
              <w:t xml:space="preserve">22 </w:t>
            </w:r>
            <w:proofErr w:type="spellStart"/>
            <w:r w:rsidRPr="003172B7">
              <w:rPr>
                <w:rFonts w:ascii="Times New Roman" w:hAnsi="Times New Roman"/>
                <w:bCs/>
                <w:sz w:val="20"/>
                <w:szCs w:val="20"/>
              </w:rPr>
              <w:t>cpm</w:t>
            </w:r>
            <w:proofErr w:type="spellEnd"/>
          </w:p>
          <w:p w14:paraId="2F869890" w14:textId="5278506C"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VITEZACOPIERE COLOR</w:t>
            </w:r>
            <w:r w:rsidRPr="003172B7">
              <w:rPr>
                <w:rFonts w:ascii="Times New Roman" w:hAnsi="Times New Roman"/>
                <w:bCs/>
                <w:sz w:val="20"/>
                <w:szCs w:val="20"/>
              </w:rPr>
              <w:t xml:space="preserve"> </w:t>
            </w:r>
            <w:r w:rsidR="003172B7" w:rsidRPr="003172B7">
              <w:rPr>
                <w:rFonts w:ascii="Times New Roman" w:hAnsi="Times New Roman"/>
                <w:bCs/>
                <w:sz w:val="20"/>
                <w:szCs w:val="20"/>
              </w:rPr>
              <w:t xml:space="preserve">- </w:t>
            </w:r>
            <w:r w:rsidRPr="003172B7">
              <w:rPr>
                <w:rFonts w:ascii="Times New Roman" w:hAnsi="Times New Roman"/>
                <w:bCs/>
                <w:sz w:val="20"/>
                <w:szCs w:val="20"/>
              </w:rPr>
              <w:t xml:space="preserve">22 </w:t>
            </w:r>
            <w:proofErr w:type="spellStart"/>
            <w:r w:rsidRPr="003172B7">
              <w:rPr>
                <w:rFonts w:ascii="Times New Roman" w:hAnsi="Times New Roman"/>
                <w:bCs/>
                <w:sz w:val="20"/>
                <w:szCs w:val="20"/>
              </w:rPr>
              <w:t>cpm</w:t>
            </w:r>
            <w:proofErr w:type="spellEnd"/>
          </w:p>
          <w:p w14:paraId="59978E66" w14:textId="41E9D1B5"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REDUCERE/MĂRIRE</w:t>
            </w:r>
            <w:r w:rsidR="003172B7" w:rsidRPr="003172B7">
              <w:rPr>
                <w:rFonts w:ascii="Times New Roman" w:hAnsi="Times New Roman"/>
                <w:bCs/>
                <w:sz w:val="20"/>
                <w:szCs w:val="20"/>
              </w:rPr>
              <w:t xml:space="preserve"> - </w:t>
            </w:r>
            <w:r w:rsidRPr="003172B7">
              <w:rPr>
                <w:rFonts w:ascii="Times New Roman" w:hAnsi="Times New Roman"/>
                <w:bCs/>
                <w:sz w:val="20"/>
                <w:szCs w:val="20"/>
              </w:rPr>
              <w:t>25 % - 400 %</w:t>
            </w:r>
          </w:p>
          <w:p w14:paraId="263EC0D7" w14:textId="0629D214"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3172B7">
              <w:rPr>
                <w:rFonts w:ascii="Times New Roman" w:hAnsi="Times New Roman"/>
                <w:bCs/>
                <w:sz w:val="20"/>
                <w:szCs w:val="20"/>
              </w:rPr>
              <w:t>SCANARE</w:t>
            </w:r>
          </w:p>
          <w:p w14:paraId="5078AD27" w14:textId="421ED9EE"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SCANARE COLOR</w:t>
            </w:r>
            <w:r w:rsidRPr="003172B7">
              <w:rPr>
                <w:rFonts w:ascii="Times New Roman" w:hAnsi="Times New Roman"/>
                <w:bCs/>
                <w:sz w:val="20"/>
                <w:szCs w:val="20"/>
              </w:rPr>
              <w:tab/>
            </w:r>
            <w:r w:rsidR="003172B7" w:rsidRPr="003172B7">
              <w:rPr>
                <w:rFonts w:ascii="Times New Roman" w:hAnsi="Times New Roman"/>
                <w:bCs/>
                <w:sz w:val="20"/>
                <w:szCs w:val="20"/>
              </w:rPr>
              <w:t xml:space="preserve"> - </w:t>
            </w:r>
            <w:r w:rsidRPr="003172B7">
              <w:rPr>
                <w:rFonts w:ascii="Times New Roman" w:hAnsi="Times New Roman"/>
                <w:bCs/>
                <w:sz w:val="20"/>
                <w:szCs w:val="20"/>
              </w:rPr>
              <w:t>Da</w:t>
            </w:r>
          </w:p>
          <w:p w14:paraId="245D3E9A" w14:textId="77777777" w:rsidR="003172B7"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VITEZĂ DE SCANARE</w:t>
            </w:r>
            <w:r w:rsidR="003172B7" w:rsidRPr="003172B7">
              <w:rPr>
                <w:rFonts w:ascii="Times New Roman" w:hAnsi="Times New Roman"/>
                <w:bCs/>
                <w:sz w:val="20"/>
                <w:szCs w:val="20"/>
              </w:rPr>
              <w:t xml:space="preserve"> - </w:t>
            </w:r>
            <w:r w:rsidRPr="003172B7">
              <w:rPr>
                <w:rFonts w:ascii="Times New Roman" w:hAnsi="Times New Roman"/>
                <w:bCs/>
                <w:sz w:val="20"/>
                <w:szCs w:val="20"/>
              </w:rPr>
              <w:t>Norm</w:t>
            </w:r>
            <w:r w:rsidR="003172B7" w:rsidRPr="003172B7">
              <w:rPr>
                <w:rFonts w:ascii="Times New Roman" w:hAnsi="Times New Roman"/>
                <w:bCs/>
                <w:sz w:val="20"/>
                <w:szCs w:val="20"/>
              </w:rPr>
              <w:t xml:space="preserve">al A4: 25 </w:t>
            </w:r>
            <w:proofErr w:type="spellStart"/>
            <w:r w:rsidR="003172B7" w:rsidRPr="003172B7">
              <w:rPr>
                <w:rFonts w:ascii="Times New Roman" w:hAnsi="Times New Roman"/>
                <w:bCs/>
                <w:sz w:val="20"/>
                <w:szCs w:val="20"/>
              </w:rPr>
              <w:t>ipm</w:t>
            </w:r>
            <w:proofErr w:type="spellEnd"/>
            <w:r w:rsidR="003172B7" w:rsidRPr="003172B7">
              <w:rPr>
                <w:rFonts w:ascii="Times New Roman" w:hAnsi="Times New Roman"/>
                <w:bCs/>
                <w:sz w:val="20"/>
                <w:szCs w:val="20"/>
              </w:rPr>
              <w:t xml:space="preserve"> </w:t>
            </w:r>
            <w:proofErr w:type="spellStart"/>
            <w:r w:rsidR="003172B7" w:rsidRPr="003172B7">
              <w:rPr>
                <w:rFonts w:ascii="Times New Roman" w:hAnsi="Times New Roman"/>
                <w:bCs/>
                <w:sz w:val="20"/>
                <w:szCs w:val="20"/>
              </w:rPr>
              <w:t>monocrom</w:t>
            </w:r>
            <w:proofErr w:type="spellEnd"/>
            <w:r w:rsidR="003172B7" w:rsidRPr="003172B7">
              <w:rPr>
                <w:rFonts w:ascii="Times New Roman" w:hAnsi="Times New Roman"/>
                <w:bCs/>
                <w:sz w:val="20"/>
                <w:szCs w:val="20"/>
              </w:rPr>
              <w:t xml:space="preserve"> </w:t>
            </w:r>
            <w:proofErr w:type="spellStart"/>
            <w:r w:rsidR="003172B7" w:rsidRPr="003172B7">
              <w:rPr>
                <w:rFonts w:ascii="Times New Roman" w:hAnsi="Times New Roman"/>
                <w:bCs/>
                <w:sz w:val="20"/>
                <w:szCs w:val="20"/>
              </w:rPr>
              <w:t>şi</w:t>
            </w:r>
            <w:proofErr w:type="spellEnd"/>
            <w:r w:rsidR="003172B7" w:rsidRPr="003172B7">
              <w:rPr>
                <w:rFonts w:ascii="Times New Roman" w:hAnsi="Times New Roman"/>
                <w:bCs/>
                <w:sz w:val="20"/>
                <w:szCs w:val="20"/>
              </w:rPr>
              <w:t xml:space="preserve"> color</w:t>
            </w:r>
          </w:p>
          <w:p w14:paraId="1431F592" w14:textId="18871735" w:rsidR="00C26821" w:rsidRPr="003172B7" w:rsidRDefault="003172B7"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3172B7">
              <w:rPr>
                <w:rFonts w:ascii="Times New Roman" w:hAnsi="Times New Roman"/>
                <w:bCs/>
                <w:sz w:val="20"/>
                <w:szCs w:val="20"/>
              </w:rPr>
              <w:t xml:space="preserve">                                            - Duplex </w:t>
            </w:r>
            <w:r w:rsidR="00C26821" w:rsidRPr="003172B7">
              <w:rPr>
                <w:rFonts w:ascii="Times New Roman" w:hAnsi="Times New Roman"/>
                <w:bCs/>
                <w:sz w:val="20"/>
                <w:szCs w:val="20"/>
              </w:rPr>
              <w:t xml:space="preserve">A4: 25 </w:t>
            </w:r>
            <w:proofErr w:type="spellStart"/>
            <w:r w:rsidR="00C26821" w:rsidRPr="003172B7">
              <w:rPr>
                <w:rFonts w:ascii="Times New Roman" w:hAnsi="Times New Roman"/>
                <w:bCs/>
                <w:sz w:val="20"/>
                <w:szCs w:val="20"/>
              </w:rPr>
              <w:t>ipm</w:t>
            </w:r>
            <w:proofErr w:type="spellEnd"/>
            <w:r w:rsidR="00C26821" w:rsidRPr="003172B7">
              <w:rPr>
                <w:rFonts w:ascii="Times New Roman" w:hAnsi="Times New Roman"/>
                <w:bCs/>
                <w:sz w:val="20"/>
                <w:szCs w:val="20"/>
              </w:rPr>
              <w:t xml:space="preserve"> </w:t>
            </w:r>
            <w:proofErr w:type="spellStart"/>
            <w:r w:rsidR="00C26821" w:rsidRPr="003172B7">
              <w:rPr>
                <w:rFonts w:ascii="Times New Roman" w:hAnsi="Times New Roman"/>
                <w:bCs/>
                <w:sz w:val="20"/>
                <w:szCs w:val="20"/>
              </w:rPr>
              <w:t>monocrom</w:t>
            </w:r>
            <w:proofErr w:type="spellEnd"/>
            <w:r w:rsidR="00C26821" w:rsidRPr="003172B7">
              <w:rPr>
                <w:rFonts w:ascii="Times New Roman" w:hAnsi="Times New Roman"/>
                <w:bCs/>
                <w:sz w:val="20"/>
                <w:szCs w:val="20"/>
              </w:rPr>
              <w:t xml:space="preserve"> </w:t>
            </w:r>
            <w:proofErr w:type="spellStart"/>
            <w:r w:rsidR="00C26821" w:rsidRPr="003172B7">
              <w:rPr>
                <w:rFonts w:ascii="Times New Roman" w:hAnsi="Times New Roman"/>
                <w:bCs/>
                <w:sz w:val="20"/>
                <w:szCs w:val="20"/>
              </w:rPr>
              <w:t>şi</w:t>
            </w:r>
            <w:proofErr w:type="spellEnd"/>
            <w:r w:rsidR="00C26821" w:rsidRPr="003172B7">
              <w:rPr>
                <w:rFonts w:ascii="Times New Roman" w:hAnsi="Times New Roman"/>
                <w:bCs/>
                <w:sz w:val="20"/>
                <w:szCs w:val="20"/>
              </w:rPr>
              <w:t xml:space="preserve"> color</w:t>
            </w:r>
          </w:p>
          <w:p w14:paraId="5BA691C4" w14:textId="07A7DD38"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 xml:space="preserve">REZOLUŢIE OPTICĂ SCANARE </w:t>
            </w:r>
            <w:r w:rsidR="003172B7" w:rsidRPr="00D8088E">
              <w:rPr>
                <w:rFonts w:ascii="Times New Roman" w:hAnsi="Times New Roman"/>
                <w:b/>
                <w:bCs/>
                <w:sz w:val="20"/>
                <w:szCs w:val="20"/>
              </w:rPr>
              <w:t>COLOR</w:t>
            </w:r>
            <w:r w:rsidR="003172B7" w:rsidRPr="003172B7">
              <w:rPr>
                <w:rFonts w:ascii="Times New Roman" w:hAnsi="Times New Roman"/>
                <w:bCs/>
                <w:sz w:val="20"/>
                <w:szCs w:val="20"/>
              </w:rPr>
              <w:t xml:space="preserve"> - </w:t>
            </w:r>
            <w:r w:rsidRPr="003172B7">
              <w:rPr>
                <w:rFonts w:ascii="Times New Roman" w:hAnsi="Times New Roman"/>
                <w:bCs/>
                <w:sz w:val="20"/>
                <w:szCs w:val="20"/>
              </w:rPr>
              <w:t>1200 x 1200 dpi</w:t>
            </w:r>
          </w:p>
          <w:p w14:paraId="20330118" w14:textId="4DDE6384"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SCANARE DINTR-O SINGURA TRECERE</w:t>
            </w:r>
            <w:r w:rsidRPr="003172B7">
              <w:rPr>
                <w:rFonts w:ascii="Times New Roman" w:hAnsi="Times New Roman"/>
                <w:bCs/>
                <w:sz w:val="20"/>
                <w:szCs w:val="20"/>
              </w:rPr>
              <w:tab/>
            </w:r>
            <w:r w:rsidR="003172B7" w:rsidRPr="003172B7">
              <w:rPr>
                <w:rFonts w:ascii="Times New Roman" w:hAnsi="Times New Roman"/>
                <w:bCs/>
                <w:sz w:val="20"/>
                <w:szCs w:val="20"/>
              </w:rPr>
              <w:t xml:space="preserve"> - </w:t>
            </w:r>
            <w:r w:rsidRPr="003172B7">
              <w:rPr>
                <w:rFonts w:ascii="Times New Roman" w:hAnsi="Times New Roman"/>
                <w:bCs/>
                <w:sz w:val="20"/>
                <w:szCs w:val="20"/>
              </w:rPr>
              <w:t>Da</w:t>
            </w:r>
          </w:p>
          <w:p w14:paraId="5FBDB6FB" w14:textId="679CA54E"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DESTINAȚII SCANARE</w:t>
            </w:r>
            <w:r w:rsidR="003172B7" w:rsidRPr="003172B7">
              <w:rPr>
                <w:rFonts w:ascii="Times New Roman" w:hAnsi="Times New Roman"/>
                <w:bCs/>
                <w:sz w:val="20"/>
                <w:szCs w:val="20"/>
              </w:rPr>
              <w:t xml:space="preserve"> -</w:t>
            </w:r>
            <w:r w:rsidRPr="003172B7">
              <w:rPr>
                <w:rFonts w:ascii="Times New Roman" w:hAnsi="Times New Roman"/>
                <w:bCs/>
                <w:sz w:val="20"/>
                <w:szCs w:val="20"/>
              </w:rPr>
              <w:tab/>
              <w:t xml:space="preserve">Folder </w:t>
            </w:r>
            <w:proofErr w:type="spellStart"/>
            <w:r w:rsidRPr="003172B7">
              <w:rPr>
                <w:rFonts w:ascii="Times New Roman" w:hAnsi="Times New Roman"/>
                <w:bCs/>
                <w:sz w:val="20"/>
                <w:szCs w:val="20"/>
              </w:rPr>
              <w:t>în</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rețea</w:t>
            </w:r>
            <w:proofErr w:type="spellEnd"/>
            <w:r w:rsidRPr="003172B7">
              <w:rPr>
                <w:rFonts w:ascii="Times New Roman" w:hAnsi="Times New Roman"/>
                <w:bCs/>
                <w:sz w:val="20"/>
                <w:szCs w:val="20"/>
              </w:rPr>
              <w:t>, Email, USB</w:t>
            </w:r>
          </w:p>
          <w:p w14:paraId="0C219D0B" w14:textId="4DB4216D"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FORMATE SUPORTATE PENTRU SCANARE</w:t>
            </w:r>
            <w:r w:rsidR="003172B7" w:rsidRPr="003172B7">
              <w:rPr>
                <w:rFonts w:ascii="Times New Roman" w:hAnsi="Times New Roman"/>
                <w:bCs/>
                <w:sz w:val="20"/>
                <w:szCs w:val="20"/>
              </w:rPr>
              <w:t xml:space="preserve"> - </w:t>
            </w:r>
            <w:r w:rsidRPr="003172B7">
              <w:rPr>
                <w:rFonts w:ascii="Times New Roman" w:hAnsi="Times New Roman"/>
                <w:bCs/>
                <w:sz w:val="20"/>
                <w:szCs w:val="20"/>
              </w:rPr>
              <w:t>PDF, JPEG, TIFF</w:t>
            </w:r>
          </w:p>
          <w:p w14:paraId="00926B05" w14:textId="285E4D8A"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3172B7">
              <w:rPr>
                <w:rFonts w:ascii="Times New Roman" w:hAnsi="Times New Roman"/>
                <w:bCs/>
                <w:sz w:val="20"/>
                <w:szCs w:val="20"/>
              </w:rPr>
              <w:t>ALTE CERINŢE</w:t>
            </w:r>
          </w:p>
          <w:p w14:paraId="0C203EE4" w14:textId="693A2250"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COMPATIBILITATE SISTEME</w:t>
            </w:r>
            <w:r w:rsidRPr="003172B7">
              <w:rPr>
                <w:rFonts w:ascii="Times New Roman" w:hAnsi="Times New Roman"/>
                <w:bCs/>
                <w:sz w:val="20"/>
                <w:szCs w:val="20"/>
              </w:rPr>
              <w:t xml:space="preserve"> </w:t>
            </w:r>
            <w:r w:rsidRPr="00D8088E">
              <w:rPr>
                <w:rFonts w:ascii="Times New Roman" w:hAnsi="Times New Roman"/>
                <w:b/>
                <w:bCs/>
                <w:sz w:val="20"/>
                <w:szCs w:val="20"/>
              </w:rPr>
              <w:t>DE OPERARE</w:t>
            </w:r>
            <w:r w:rsidR="003172B7" w:rsidRPr="003172B7">
              <w:rPr>
                <w:rFonts w:ascii="Times New Roman" w:hAnsi="Times New Roman"/>
                <w:bCs/>
                <w:sz w:val="20"/>
                <w:szCs w:val="20"/>
              </w:rPr>
              <w:t xml:space="preserve"> - </w:t>
            </w:r>
            <w:r w:rsidRPr="003172B7">
              <w:rPr>
                <w:rFonts w:ascii="Times New Roman" w:hAnsi="Times New Roman"/>
                <w:bCs/>
                <w:sz w:val="20"/>
                <w:szCs w:val="20"/>
              </w:rPr>
              <w:t>Windows</w:t>
            </w:r>
          </w:p>
          <w:p w14:paraId="4C195A6A" w14:textId="0CA92938"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DUPLEX LA IMPRIMARE, COPIERE ȘI SCANARE  (LA SCANARE DINTR-O SINGURA TRECERE)</w:t>
            </w:r>
            <w:r w:rsidR="003172B7" w:rsidRPr="003172B7">
              <w:rPr>
                <w:rFonts w:ascii="Times New Roman" w:hAnsi="Times New Roman"/>
                <w:bCs/>
                <w:sz w:val="20"/>
                <w:szCs w:val="20"/>
              </w:rPr>
              <w:t xml:space="preserve"> - </w:t>
            </w:r>
            <w:r w:rsidRPr="003172B7">
              <w:rPr>
                <w:rFonts w:ascii="Times New Roman" w:hAnsi="Times New Roman"/>
                <w:bCs/>
                <w:sz w:val="20"/>
                <w:szCs w:val="20"/>
              </w:rPr>
              <w:t>Da</w:t>
            </w:r>
          </w:p>
          <w:p w14:paraId="03AE7296" w14:textId="00ABBB11"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ADF</w:t>
            </w:r>
            <w:r w:rsidR="003172B7" w:rsidRPr="003172B7">
              <w:rPr>
                <w:rFonts w:ascii="Times New Roman" w:hAnsi="Times New Roman"/>
                <w:bCs/>
                <w:sz w:val="20"/>
                <w:szCs w:val="20"/>
              </w:rPr>
              <w:t xml:space="preserve"> - </w:t>
            </w:r>
            <w:r w:rsidRPr="003172B7">
              <w:rPr>
                <w:rFonts w:ascii="Times New Roman" w:hAnsi="Times New Roman"/>
                <w:bCs/>
                <w:sz w:val="20"/>
                <w:szCs w:val="20"/>
              </w:rPr>
              <w:t xml:space="preserve">50 </w:t>
            </w:r>
            <w:proofErr w:type="spellStart"/>
            <w:r w:rsidRPr="003172B7">
              <w:rPr>
                <w:rFonts w:ascii="Times New Roman" w:hAnsi="Times New Roman"/>
                <w:bCs/>
                <w:sz w:val="20"/>
                <w:szCs w:val="20"/>
              </w:rPr>
              <w:t>pagini</w:t>
            </w:r>
            <w:proofErr w:type="spellEnd"/>
          </w:p>
          <w:p w14:paraId="566E86A9" w14:textId="05E365E2"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DUPLEX AUTOMAT</w:t>
            </w:r>
            <w:r w:rsidR="003172B7" w:rsidRPr="003172B7">
              <w:rPr>
                <w:rFonts w:ascii="Times New Roman" w:hAnsi="Times New Roman"/>
                <w:bCs/>
                <w:sz w:val="20"/>
                <w:szCs w:val="20"/>
              </w:rPr>
              <w:t xml:space="preserve"> - </w:t>
            </w:r>
            <w:r w:rsidRPr="003172B7">
              <w:rPr>
                <w:rFonts w:ascii="Times New Roman" w:hAnsi="Times New Roman"/>
                <w:bCs/>
                <w:sz w:val="20"/>
                <w:szCs w:val="20"/>
              </w:rPr>
              <w:t>Da</w:t>
            </w:r>
          </w:p>
          <w:p w14:paraId="6930D4A3" w14:textId="3FC0642C"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GREUTATE HÂRTIE</w:t>
            </w:r>
            <w:r w:rsidRPr="003172B7">
              <w:rPr>
                <w:rFonts w:ascii="Times New Roman" w:hAnsi="Times New Roman"/>
                <w:bCs/>
                <w:sz w:val="20"/>
                <w:szCs w:val="20"/>
              </w:rPr>
              <w:t xml:space="preserve"> </w:t>
            </w:r>
            <w:r w:rsidRPr="00D8088E">
              <w:rPr>
                <w:rFonts w:ascii="Times New Roman" w:hAnsi="Times New Roman"/>
                <w:b/>
                <w:bCs/>
                <w:sz w:val="20"/>
                <w:szCs w:val="20"/>
              </w:rPr>
              <w:t>SUPORTATĂ</w:t>
            </w:r>
            <w:r w:rsidR="003172B7" w:rsidRPr="003172B7">
              <w:rPr>
                <w:rFonts w:ascii="Times New Roman" w:hAnsi="Times New Roman"/>
                <w:bCs/>
                <w:sz w:val="20"/>
                <w:szCs w:val="20"/>
              </w:rPr>
              <w:t xml:space="preserve"> - </w:t>
            </w:r>
            <w:r w:rsidRPr="003172B7">
              <w:rPr>
                <w:rFonts w:ascii="Times New Roman" w:hAnsi="Times New Roman"/>
                <w:bCs/>
                <w:sz w:val="20"/>
                <w:szCs w:val="20"/>
              </w:rPr>
              <w:t>275 g/m2</w:t>
            </w:r>
          </w:p>
          <w:p w14:paraId="115A69DA" w14:textId="075B0789"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CAPACITATE INTRARE HÂRTIE</w:t>
            </w:r>
            <w:r w:rsidR="003172B7" w:rsidRPr="003172B7">
              <w:rPr>
                <w:rFonts w:ascii="Times New Roman" w:hAnsi="Times New Roman"/>
                <w:bCs/>
                <w:sz w:val="20"/>
                <w:szCs w:val="20"/>
              </w:rPr>
              <w:tab/>
              <w:t xml:space="preserve"> - </w:t>
            </w:r>
            <w:r w:rsidRPr="003172B7">
              <w:rPr>
                <w:rFonts w:ascii="Times New Roman" w:hAnsi="Times New Roman"/>
                <w:bCs/>
                <w:sz w:val="20"/>
                <w:szCs w:val="20"/>
              </w:rPr>
              <w:t>250 coli</w:t>
            </w:r>
          </w:p>
          <w:p w14:paraId="549B949B" w14:textId="1962E6FE"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CAPACITATE IEȘIRE</w:t>
            </w:r>
            <w:r w:rsidR="003172B7" w:rsidRPr="003172B7">
              <w:rPr>
                <w:rFonts w:ascii="Times New Roman" w:hAnsi="Times New Roman"/>
                <w:bCs/>
                <w:sz w:val="20"/>
                <w:szCs w:val="20"/>
              </w:rPr>
              <w:t xml:space="preserve"> - </w:t>
            </w:r>
            <w:r w:rsidRPr="003172B7">
              <w:rPr>
                <w:rFonts w:ascii="Times New Roman" w:hAnsi="Times New Roman"/>
                <w:bCs/>
                <w:sz w:val="20"/>
                <w:szCs w:val="20"/>
              </w:rPr>
              <w:t>150 coli</w:t>
            </w:r>
          </w:p>
          <w:p w14:paraId="6FA0D1ED" w14:textId="6993C270"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CONECTIVITATE</w:t>
            </w:r>
            <w:r w:rsidR="003172B7" w:rsidRPr="003172B7">
              <w:rPr>
                <w:rFonts w:ascii="Times New Roman" w:hAnsi="Times New Roman"/>
                <w:bCs/>
                <w:sz w:val="20"/>
                <w:szCs w:val="20"/>
              </w:rPr>
              <w:t xml:space="preserve"> - </w:t>
            </w:r>
            <w:r w:rsidRPr="003172B7">
              <w:rPr>
                <w:rFonts w:ascii="Times New Roman" w:hAnsi="Times New Roman"/>
                <w:bCs/>
                <w:sz w:val="20"/>
                <w:szCs w:val="20"/>
              </w:rPr>
              <w:t xml:space="preserve">USB 2.0, 1 port de </w:t>
            </w:r>
            <w:proofErr w:type="spellStart"/>
            <w:r w:rsidRPr="003172B7">
              <w:rPr>
                <w:rFonts w:ascii="Times New Roman" w:hAnsi="Times New Roman"/>
                <w:bCs/>
                <w:sz w:val="20"/>
                <w:szCs w:val="20"/>
              </w:rPr>
              <w:t>reţea</w:t>
            </w:r>
            <w:proofErr w:type="spellEnd"/>
          </w:p>
          <w:p w14:paraId="07A26637" w14:textId="17029821"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SECURITATE</w:t>
            </w:r>
            <w:r w:rsidR="003172B7" w:rsidRPr="003172B7">
              <w:rPr>
                <w:rFonts w:ascii="Times New Roman" w:hAnsi="Times New Roman"/>
                <w:bCs/>
                <w:sz w:val="20"/>
                <w:szCs w:val="20"/>
              </w:rPr>
              <w:t xml:space="preserve"> - </w:t>
            </w:r>
            <w:r w:rsidRPr="003172B7">
              <w:rPr>
                <w:rFonts w:ascii="Times New Roman" w:hAnsi="Times New Roman"/>
                <w:bCs/>
                <w:sz w:val="20"/>
                <w:szCs w:val="20"/>
              </w:rPr>
              <w:t>SSL/TLS, 802.1X authentication</w:t>
            </w:r>
          </w:p>
          <w:p w14:paraId="7C37FBDB" w14:textId="71CE3555"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PANOU DE CONTROL CU TOUCHSCREEN</w:t>
            </w:r>
            <w:r w:rsidR="003172B7" w:rsidRPr="003172B7">
              <w:rPr>
                <w:rFonts w:ascii="Times New Roman" w:hAnsi="Times New Roman"/>
                <w:bCs/>
                <w:sz w:val="20"/>
                <w:szCs w:val="20"/>
              </w:rPr>
              <w:t xml:space="preserve"> - </w:t>
            </w:r>
            <w:r w:rsidRPr="003172B7">
              <w:rPr>
                <w:rFonts w:ascii="Times New Roman" w:hAnsi="Times New Roman"/>
                <w:bCs/>
                <w:sz w:val="20"/>
                <w:szCs w:val="20"/>
              </w:rPr>
              <w:t>Da</w:t>
            </w:r>
          </w:p>
          <w:p w14:paraId="0AC60363" w14:textId="063FA946" w:rsidR="00C26821" w:rsidRPr="003172B7" w:rsidRDefault="00C26821" w:rsidP="003172B7">
            <w:pPr>
              <w:pStyle w:val="ListParagraph"/>
              <w:tabs>
                <w:tab w:val="left" w:pos="447"/>
              </w:tabs>
              <w:suppressAutoHyphens/>
              <w:spacing w:before="240" w:after="4" w:line="276" w:lineRule="auto"/>
              <w:ind w:left="360"/>
              <w:jc w:val="both"/>
              <w:rPr>
                <w:rFonts w:ascii="Times New Roman" w:hAnsi="Times New Roman"/>
                <w:bCs/>
                <w:sz w:val="20"/>
                <w:szCs w:val="20"/>
              </w:rPr>
            </w:pPr>
            <w:r w:rsidRPr="00D8088E">
              <w:rPr>
                <w:rFonts w:ascii="Times New Roman" w:hAnsi="Times New Roman"/>
                <w:b/>
                <w:bCs/>
                <w:sz w:val="20"/>
                <w:szCs w:val="20"/>
              </w:rPr>
              <w:t>ACCESORII</w:t>
            </w:r>
            <w:r w:rsidR="00D8088E">
              <w:rPr>
                <w:rFonts w:ascii="Times New Roman" w:hAnsi="Times New Roman"/>
                <w:bCs/>
                <w:sz w:val="20"/>
                <w:szCs w:val="20"/>
              </w:rPr>
              <w:t xml:space="preserve"> - </w:t>
            </w:r>
            <w:proofErr w:type="spellStart"/>
            <w:r w:rsidRPr="003172B7">
              <w:rPr>
                <w:rFonts w:ascii="Times New Roman" w:hAnsi="Times New Roman"/>
                <w:bCs/>
                <w:sz w:val="20"/>
                <w:szCs w:val="20"/>
              </w:rPr>
              <w:t>drivere</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cablu</w:t>
            </w:r>
            <w:proofErr w:type="spellEnd"/>
            <w:r w:rsidRPr="003172B7">
              <w:rPr>
                <w:rFonts w:ascii="Times New Roman" w:hAnsi="Times New Roman"/>
                <w:bCs/>
                <w:sz w:val="20"/>
                <w:szCs w:val="20"/>
              </w:rPr>
              <w:t xml:space="preserve"> de </w:t>
            </w:r>
            <w:proofErr w:type="spellStart"/>
            <w:r w:rsidRPr="003172B7">
              <w:rPr>
                <w:rFonts w:ascii="Times New Roman" w:hAnsi="Times New Roman"/>
                <w:bCs/>
                <w:sz w:val="20"/>
                <w:szCs w:val="20"/>
              </w:rPr>
              <w:t>alimentare</w:t>
            </w:r>
            <w:proofErr w:type="spellEnd"/>
            <w:r w:rsidRPr="003172B7">
              <w:rPr>
                <w:rFonts w:ascii="Times New Roman" w:hAnsi="Times New Roman"/>
                <w:bCs/>
                <w:sz w:val="20"/>
                <w:szCs w:val="20"/>
              </w:rPr>
              <w:t xml:space="preserve"> 220 V (CEE 7/7),  </w:t>
            </w:r>
            <w:proofErr w:type="spellStart"/>
            <w:r w:rsidRPr="003172B7">
              <w:rPr>
                <w:rFonts w:ascii="Times New Roman" w:hAnsi="Times New Roman"/>
                <w:bCs/>
                <w:sz w:val="20"/>
                <w:szCs w:val="20"/>
              </w:rPr>
              <w:t>cablu</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conectare</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către</w:t>
            </w:r>
            <w:proofErr w:type="spellEnd"/>
            <w:r w:rsidRPr="003172B7">
              <w:rPr>
                <w:rFonts w:ascii="Times New Roman" w:hAnsi="Times New Roman"/>
                <w:bCs/>
                <w:sz w:val="20"/>
                <w:szCs w:val="20"/>
              </w:rPr>
              <w:t xml:space="preserve"> USB 2.0 (se </w:t>
            </w:r>
            <w:proofErr w:type="spellStart"/>
            <w:r w:rsidRPr="003172B7">
              <w:rPr>
                <w:rFonts w:ascii="Times New Roman" w:hAnsi="Times New Roman"/>
                <w:bCs/>
                <w:sz w:val="20"/>
                <w:szCs w:val="20"/>
              </w:rPr>
              <w:t>acceptă</w:t>
            </w:r>
            <w:proofErr w:type="spellEnd"/>
            <w:r w:rsidRPr="003172B7">
              <w:rPr>
                <w:rFonts w:ascii="Times New Roman" w:hAnsi="Times New Roman"/>
                <w:bCs/>
                <w:sz w:val="20"/>
                <w:szCs w:val="20"/>
              </w:rPr>
              <w:t xml:space="preserve"> </w:t>
            </w:r>
            <w:proofErr w:type="spellStart"/>
            <w:r w:rsidRPr="003172B7">
              <w:rPr>
                <w:rFonts w:ascii="Times New Roman" w:hAnsi="Times New Roman"/>
                <w:bCs/>
                <w:sz w:val="20"/>
                <w:szCs w:val="20"/>
              </w:rPr>
              <w:t>şi</w:t>
            </w:r>
            <w:proofErr w:type="spellEnd"/>
            <w:r w:rsidRPr="003172B7">
              <w:rPr>
                <w:rFonts w:ascii="Times New Roman" w:hAnsi="Times New Roman"/>
                <w:bCs/>
                <w:sz w:val="20"/>
                <w:szCs w:val="20"/>
              </w:rPr>
              <w:t xml:space="preserve"> adaptor)</w:t>
            </w:r>
          </w:p>
          <w:p w14:paraId="5D820691" w14:textId="65727592" w:rsidR="00453F63" w:rsidRPr="003172B7" w:rsidRDefault="00C26821" w:rsidP="003172B7">
            <w:pPr>
              <w:pStyle w:val="ListParagraph"/>
              <w:tabs>
                <w:tab w:val="left" w:pos="447"/>
              </w:tabs>
              <w:suppressAutoHyphens/>
              <w:spacing w:before="240" w:after="4" w:line="276" w:lineRule="auto"/>
              <w:ind w:left="360"/>
              <w:jc w:val="both"/>
              <w:rPr>
                <w:rFonts w:ascii="Times New Roman" w:hAnsi="Times New Roman"/>
                <w:b/>
                <w:bCs/>
                <w:sz w:val="20"/>
                <w:szCs w:val="20"/>
              </w:rPr>
            </w:pPr>
            <w:r w:rsidRPr="003172B7">
              <w:rPr>
                <w:rFonts w:ascii="Times New Roman" w:hAnsi="Times New Roman"/>
                <w:b/>
                <w:bCs/>
                <w:sz w:val="20"/>
                <w:szCs w:val="20"/>
              </w:rPr>
              <w:t>ALTE CERINȚE</w:t>
            </w:r>
            <w:r w:rsidRPr="003172B7">
              <w:rPr>
                <w:rFonts w:ascii="Times New Roman" w:hAnsi="Times New Roman"/>
                <w:b/>
                <w:bCs/>
                <w:sz w:val="20"/>
                <w:szCs w:val="20"/>
              </w:rPr>
              <w:tab/>
            </w:r>
            <w:proofErr w:type="spellStart"/>
            <w:r w:rsidRPr="00D8088E">
              <w:rPr>
                <w:rFonts w:ascii="Times New Roman" w:hAnsi="Times New Roman"/>
                <w:bCs/>
                <w:sz w:val="20"/>
                <w:szCs w:val="20"/>
              </w:rPr>
              <w:t>Fiecare</w:t>
            </w:r>
            <w:proofErr w:type="spellEnd"/>
            <w:r w:rsidRPr="00D8088E">
              <w:rPr>
                <w:rFonts w:ascii="Times New Roman" w:hAnsi="Times New Roman"/>
                <w:bCs/>
                <w:sz w:val="20"/>
                <w:szCs w:val="20"/>
              </w:rPr>
              <w:t xml:space="preserve"> </w:t>
            </w:r>
            <w:proofErr w:type="spellStart"/>
            <w:r w:rsidRPr="00D8088E">
              <w:rPr>
                <w:rFonts w:ascii="Times New Roman" w:hAnsi="Times New Roman"/>
                <w:bCs/>
                <w:sz w:val="20"/>
                <w:szCs w:val="20"/>
              </w:rPr>
              <w:t>echipament</w:t>
            </w:r>
            <w:proofErr w:type="spellEnd"/>
            <w:r w:rsidRPr="00D8088E">
              <w:rPr>
                <w:rFonts w:ascii="Times New Roman" w:hAnsi="Times New Roman"/>
                <w:bCs/>
                <w:sz w:val="20"/>
                <w:szCs w:val="20"/>
              </w:rPr>
              <w:t xml:space="preserve"> se </w:t>
            </w:r>
            <w:proofErr w:type="spellStart"/>
            <w:r w:rsidRPr="00D8088E">
              <w:rPr>
                <w:rFonts w:ascii="Times New Roman" w:hAnsi="Times New Roman"/>
                <w:bCs/>
                <w:sz w:val="20"/>
                <w:szCs w:val="20"/>
              </w:rPr>
              <w:t>livrează</w:t>
            </w:r>
            <w:proofErr w:type="spellEnd"/>
            <w:r w:rsidRPr="00D8088E">
              <w:rPr>
                <w:rFonts w:ascii="Times New Roman" w:hAnsi="Times New Roman"/>
                <w:bCs/>
                <w:sz w:val="20"/>
                <w:szCs w:val="20"/>
              </w:rPr>
              <w:t xml:space="preserve"> cu </w:t>
            </w:r>
            <w:proofErr w:type="spellStart"/>
            <w:r w:rsidRPr="00D8088E">
              <w:rPr>
                <w:rFonts w:ascii="Times New Roman" w:hAnsi="Times New Roman"/>
                <w:bCs/>
                <w:sz w:val="20"/>
                <w:szCs w:val="20"/>
              </w:rPr>
              <w:t>cartuşe</w:t>
            </w:r>
            <w:proofErr w:type="spellEnd"/>
            <w:r w:rsidRPr="00D8088E">
              <w:rPr>
                <w:rFonts w:ascii="Times New Roman" w:hAnsi="Times New Roman"/>
                <w:bCs/>
                <w:sz w:val="20"/>
                <w:szCs w:val="20"/>
              </w:rPr>
              <w:t xml:space="preserve"> OEM </w:t>
            </w:r>
            <w:proofErr w:type="spellStart"/>
            <w:r w:rsidRPr="00D8088E">
              <w:rPr>
                <w:rFonts w:ascii="Times New Roman" w:hAnsi="Times New Roman"/>
                <w:bCs/>
                <w:sz w:val="20"/>
                <w:szCs w:val="20"/>
              </w:rPr>
              <w:t>pentru</w:t>
            </w:r>
            <w:proofErr w:type="spellEnd"/>
            <w:r w:rsidRPr="00D8088E">
              <w:rPr>
                <w:rFonts w:ascii="Times New Roman" w:hAnsi="Times New Roman"/>
                <w:bCs/>
                <w:sz w:val="20"/>
                <w:szCs w:val="20"/>
              </w:rPr>
              <w:t xml:space="preserve"> minim 45.000 </w:t>
            </w:r>
            <w:proofErr w:type="spellStart"/>
            <w:r w:rsidRPr="00D8088E">
              <w:rPr>
                <w:rFonts w:ascii="Times New Roman" w:hAnsi="Times New Roman"/>
                <w:bCs/>
                <w:sz w:val="20"/>
                <w:szCs w:val="20"/>
              </w:rPr>
              <w:t>pagini</w:t>
            </w:r>
            <w:proofErr w:type="spellEnd"/>
            <w:r w:rsidRPr="00D8088E">
              <w:rPr>
                <w:rFonts w:ascii="Times New Roman" w:hAnsi="Times New Roman"/>
                <w:bCs/>
                <w:sz w:val="20"/>
                <w:szCs w:val="20"/>
              </w:rPr>
              <w:t xml:space="preserve"> (BK) </w:t>
            </w:r>
            <w:proofErr w:type="spellStart"/>
            <w:proofErr w:type="gramStart"/>
            <w:r w:rsidRPr="00D8088E">
              <w:rPr>
                <w:rFonts w:ascii="Times New Roman" w:hAnsi="Times New Roman"/>
                <w:bCs/>
                <w:sz w:val="20"/>
                <w:szCs w:val="20"/>
              </w:rPr>
              <w:t>si</w:t>
            </w:r>
            <w:proofErr w:type="spellEnd"/>
            <w:r w:rsidRPr="00D8088E">
              <w:rPr>
                <w:rFonts w:ascii="Times New Roman" w:hAnsi="Times New Roman"/>
                <w:bCs/>
                <w:sz w:val="20"/>
                <w:szCs w:val="20"/>
              </w:rPr>
              <w:t xml:space="preserve">  minim</w:t>
            </w:r>
            <w:proofErr w:type="gramEnd"/>
            <w:r w:rsidRPr="00D8088E">
              <w:rPr>
                <w:rFonts w:ascii="Times New Roman" w:hAnsi="Times New Roman"/>
                <w:bCs/>
                <w:sz w:val="20"/>
                <w:szCs w:val="20"/>
              </w:rPr>
              <w:t xml:space="preserve"> 5.000 </w:t>
            </w:r>
            <w:proofErr w:type="spellStart"/>
            <w:r w:rsidRPr="00D8088E">
              <w:rPr>
                <w:rFonts w:ascii="Times New Roman" w:hAnsi="Times New Roman"/>
                <w:bCs/>
                <w:sz w:val="20"/>
                <w:szCs w:val="20"/>
              </w:rPr>
              <w:t>pagini</w:t>
            </w:r>
            <w:proofErr w:type="spellEnd"/>
            <w:r w:rsidRPr="00D8088E">
              <w:rPr>
                <w:rFonts w:ascii="Times New Roman" w:hAnsi="Times New Roman"/>
                <w:bCs/>
                <w:sz w:val="20"/>
                <w:szCs w:val="20"/>
              </w:rPr>
              <w:t xml:space="preserve"> </w:t>
            </w:r>
            <w:proofErr w:type="spellStart"/>
            <w:r w:rsidRPr="00D8088E">
              <w:rPr>
                <w:rFonts w:ascii="Times New Roman" w:hAnsi="Times New Roman"/>
                <w:bCs/>
                <w:sz w:val="20"/>
                <w:szCs w:val="20"/>
              </w:rPr>
              <w:t>pentru</w:t>
            </w:r>
            <w:proofErr w:type="spellEnd"/>
            <w:r w:rsidRPr="00D8088E">
              <w:rPr>
                <w:rFonts w:ascii="Times New Roman" w:hAnsi="Times New Roman"/>
                <w:bCs/>
                <w:sz w:val="20"/>
                <w:szCs w:val="20"/>
              </w:rPr>
              <w:t xml:space="preserve"> </w:t>
            </w:r>
            <w:proofErr w:type="spellStart"/>
            <w:r w:rsidRPr="00D8088E">
              <w:rPr>
                <w:rFonts w:ascii="Times New Roman" w:hAnsi="Times New Roman"/>
                <w:bCs/>
                <w:sz w:val="20"/>
                <w:szCs w:val="20"/>
              </w:rPr>
              <w:t>fiecare</w:t>
            </w:r>
            <w:proofErr w:type="spellEnd"/>
            <w:r w:rsidRPr="00D8088E">
              <w:rPr>
                <w:rFonts w:ascii="Times New Roman" w:hAnsi="Times New Roman"/>
                <w:bCs/>
                <w:sz w:val="20"/>
                <w:szCs w:val="20"/>
              </w:rPr>
              <w:t xml:space="preserve"> </w:t>
            </w:r>
            <w:proofErr w:type="spellStart"/>
            <w:r w:rsidRPr="00D8088E">
              <w:rPr>
                <w:rFonts w:ascii="Times New Roman" w:hAnsi="Times New Roman"/>
                <w:bCs/>
                <w:sz w:val="20"/>
                <w:szCs w:val="20"/>
              </w:rPr>
              <w:t>culoare</w:t>
            </w:r>
            <w:proofErr w:type="spellEnd"/>
            <w:r w:rsidRPr="00D8088E">
              <w:rPr>
                <w:rFonts w:ascii="Times New Roman" w:hAnsi="Times New Roman"/>
                <w:bCs/>
                <w:sz w:val="20"/>
                <w:szCs w:val="20"/>
              </w:rPr>
              <w:t xml:space="preserve"> (CMY).</w:t>
            </w:r>
          </w:p>
        </w:tc>
        <w:tc>
          <w:tcPr>
            <w:tcW w:w="7371" w:type="dxa"/>
          </w:tcPr>
          <w:p w14:paraId="6042CFC7" w14:textId="77777777" w:rsidR="00453F63" w:rsidRPr="00B66934" w:rsidRDefault="00453F63" w:rsidP="00147484">
            <w:pPr>
              <w:spacing w:after="0"/>
              <w:jc w:val="center"/>
              <w:rPr>
                <w:rFonts w:ascii="Times New Roman" w:eastAsia="Times New Roman" w:hAnsi="Times New Roman"/>
                <w:b/>
                <w:kern w:val="1"/>
                <w:lang w:bidi="en-US"/>
              </w:rPr>
            </w:pPr>
          </w:p>
        </w:tc>
      </w:tr>
      <w:tr w:rsidR="00B9439E" w:rsidRPr="00B66934" w14:paraId="6C419F9A" w14:textId="77777777" w:rsidTr="00DF3F05">
        <w:tc>
          <w:tcPr>
            <w:tcW w:w="7371" w:type="dxa"/>
          </w:tcPr>
          <w:p w14:paraId="1334A6D6" w14:textId="1299E08C" w:rsidR="00B66934" w:rsidRPr="00B66934" w:rsidRDefault="00B9439E" w:rsidP="004723E3">
            <w:pPr>
              <w:tabs>
                <w:tab w:val="left" w:pos="709"/>
              </w:tabs>
              <w:suppressAutoHyphens/>
              <w:spacing w:after="0"/>
              <w:jc w:val="both"/>
              <w:rPr>
                <w:rFonts w:ascii="Times New Roman" w:hAnsi="Times New Roman"/>
                <w:b/>
              </w:rPr>
            </w:pPr>
            <w:r w:rsidRPr="00B66934">
              <w:rPr>
                <w:rFonts w:ascii="Times New Roman" w:eastAsia="Times New Roman" w:hAnsi="Times New Roman"/>
                <w:b/>
                <w:kern w:val="1"/>
                <w:lang w:eastAsia="ar-SA"/>
              </w:rPr>
              <w:t xml:space="preserve">        </w:t>
            </w:r>
            <w:r w:rsidR="00CF0F79">
              <w:rPr>
                <w:rFonts w:ascii="Times New Roman" w:eastAsia="Times New Roman" w:hAnsi="Times New Roman"/>
                <w:b/>
                <w:kern w:val="1"/>
                <w:lang w:eastAsia="ar-SA"/>
              </w:rPr>
              <w:t xml:space="preserve">NOTĂ </w:t>
            </w:r>
            <w:proofErr w:type="spellStart"/>
            <w:r w:rsidR="00D8088E" w:rsidRPr="00CF0F79">
              <w:rPr>
                <w:rFonts w:ascii="Times New Roman" w:eastAsia="Times New Roman" w:hAnsi="Times New Roman"/>
                <w:i/>
                <w:kern w:val="1"/>
                <w:lang w:eastAsia="ar-SA"/>
              </w:rPr>
              <w:t>Echipamentele</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livrate</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vor</w:t>
            </w:r>
            <w:proofErr w:type="spellEnd"/>
            <w:r w:rsidR="00D8088E" w:rsidRPr="00CF0F79">
              <w:rPr>
                <w:rFonts w:ascii="Times New Roman" w:eastAsia="Times New Roman" w:hAnsi="Times New Roman"/>
                <w:i/>
                <w:kern w:val="1"/>
                <w:lang w:eastAsia="ar-SA"/>
              </w:rPr>
              <w:t xml:space="preserve"> fi </w:t>
            </w:r>
            <w:proofErr w:type="spellStart"/>
            <w:r w:rsidR="00D8088E" w:rsidRPr="00CF0F79">
              <w:rPr>
                <w:rFonts w:ascii="Times New Roman" w:eastAsia="Times New Roman" w:hAnsi="Times New Roman"/>
                <w:i/>
                <w:kern w:val="1"/>
                <w:lang w:eastAsia="ar-SA"/>
              </w:rPr>
              <w:t>noi</w:t>
            </w:r>
            <w:proofErr w:type="spellEnd"/>
            <w:r w:rsidR="00D8088E" w:rsidRPr="00CF0F79">
              <w:rPr>
                <w:rFonts w:ascii="Times New Roman" w:eastAsia="Times New Roman" w:hAnsi="Times New Roman"/>
                <w:i/>
                <w:kern w:val="1"/>
                <w:lang w:eastAsia="ar-SA"/>
              </w:rPr>
              <w:t xml:space="preserve">. Nu se </w:t>
            </w:r>
            <w:proofErr w:type="spellStart"/>
            <w:proofErr w:type="gramStart"/>
            <w:r w:rsidR="00D8088E" w:rsidRPr="00CF0F79">
              <w:rPr>
                <w:rFonts w:ascii="Times New Roman" w:eastAsia="Times New Roman" w:hAnsi="Times New Roman"/>
                <w:i/>
                <w:kern w:val="1"/>
                <w:lang w:eastAsia="ar-SA"/>
              </w:rPr>
              <w:t>accepta</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echipamentere</w:t>
            </w:r>
            <w:proofErr w:type="spellEnd"/>
            <w:proofErr w:type="gram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manufacturate</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și</w:t>
            </w:r>
            <w:proofErr w:type="spellEnd"/>
            <w:r w:rsidR="00D8088E" w:rsidRPr="00CF0F79">
              <w:rPr>
                <w:rFonts w:ascii="Times New Roman" w:eastAsia="Times New Roman" w:hAnsi="Times New Roman"/>
                <w:i/>
                <w:kern w:val="1"/>
                <w:lang w:eastAsia="ar-SA"/>
              </w:rPr>
              <w:t>/</w:t>
            </w:r>
            <w:proofErr w:type="spellStart"/>
            <w:r w:rsidR="00D8088E" w:rsidRPr="00CF0F79">
              <w:rPr>
                <w:rFonts w:ascii="Times New Roman" w:eastAsia="Times New Roman" w:hAnsi="Times New Roman"/>
                <w:i/>
                <w:kern w:val="1"/>
                <w:lang w:eastAsia="ar-SA"/>
              </w:rPr>
              <w:t>sau</w:t>
            </w:r>
            <w:proofErr w:type="spellEnd"/>
            <w:r w:rsidR="00D8088E" w:rsidRPr="00CF0F79">
              <w:rPr>
                <w:rFonts w:ascii="Times New Roman" w:eastAsia="Times New Roman" w:hAnsi="Times New Roman"/>
                <w:i/>
                <w:kern w:val="1"/>
                <w:lang w:eastAsia="ar-SA"/>
              </w:rPr>
              <w:t xml:space="preserve"> care au </w:t>
            </w:r>
            <w:proofErr w:type="spellStart"/>
            <w:r w:rsidR="00D8088E" w:rsidRPr="00CF0F79">
              <w:rPr>
                <w:rFonts w:ascii="Times New Roman" w:eastAsia="Times New Roman" w:hAnsi="Times New Roman"/>
                <w:i/>
                <w:kern w:val="1"/>
                <w:lang w:eastAsia="ar-SA"/>
              </w:rPr>
              <w:t>în</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componență</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elemente</w:t>
            </w:r>
            <w:proofErr w:type="spellEnd"/>
            <w:r w:rsidR="00D8088E" w:rsidRPr="00CF0F79">
              <w:rPr>
                <w:rFonts w:ascii="Times New Roman" w:eastAsia="Times New Roman" w:hAnsi="Times New Roman"/>
                <w:i/>
                <w:kern w:val="1"/>
                <w:lang w:eastAsia="ar-SA"/>
              </w:rPr>
              <w:t xml:space="preserve"> care au </w:t>
            </w:r>
            <w:proofErr w:type="spellStart"/>
            <w:r w:rsidR="00D8088E" w:rsidRPr="00CF0F79">
              <w:rPr>
                <w:rFonts w:ascii="Times New Roman" w:eastAsia="Times New Roman" w:hAnsi="Times New Roman"/>
                <w:i/>
                <w:kern w:val="1"/>
                <w:lang w:eastAsia="ar-SA"/>
              </w:rPr>
              <w:t>fost</w:t>
            </w:r>
            <w:proofErr w:type="spellEnd"/>
            <w:r w:rsidR="00D8088E" w:rsidRPr="00CF0F79">
              <w:rPr>
                <w:rFonts w:ascii="Times New Roman" w:eastAsia="Times New Roman" w:hAnsi="Times New Roman"/>
                <w:i/>
                <w:kern w:val="1"/>
                <w:lang w:eastAsia="ar-SA"/>
              </w:rPr>
              <w:t xml:space="preserve"> </w:t>
            </w:r>
            <w:proofErr w:type="spellStart"/>
            <w:r w:rsidR="00D8088E" w:rsidRPr="00CF0F79">
              <w:rPr>
                <w:rFonts w:ascii="Times New Roman" w:eastAsia="Times New Roman" w:hAnsi="Times New Roman"/>
                <w:i/>
                <w:kern w:val="1"/>
                <w:lang w:eastAsia="ar-SA"/>
              </w:rPr>
              <w:t>folosite</w:t>
            </w:r>
            <w:proofErr w:type="spellEnd"/>
            <w:r w:rsidR="00D8088E" w:rsidRPr="00CF0F79">
              <w:rPr>
                <w:rFonts w:ascii="Times New Roman" w:eastAsia="Times New Roman" w:hAnsi="Times New Roman"/>
                <w:i/>
                <w:kern w:val="1"/>
                <w:lang w:eastAsia="ar-SA"/>
              </w:rPr>
              <w:t xml:space="preserve"> anterior.</w:t>
            </w:r>
          </w:p>
        </w:tc>
        <w:tc>
          <w:tcPr>
            <w:tcW w:w="7371" w:type="dxa"/>
          </w:tcPr>
          <w:p w14:paraId="65F111B8" w14:textId="77777777" w:rsidR="00B9439E" w:rsidRPr="00B66934" w:rsidRDefault="00B9439E" w:rsidP="00147484">
            <w:pPr>
              <w:spacing w:after="0"/>
              <w:jc w:val="center"/>
              <w:rPr>
                <w:rFonts w:ascii="Times New Roman" w:eastAsia="Times New Roman" w:hAnsi="Times New Roman"/>
                <w:b/>
                <w:kern w:val="1"/>
                <w:lang w:bidi="en-US"/>
              </w:rPr>
            </w:pPr>
          </w:p>
        </w:tc>
      </w:tr>
      <w:tr w:rsidR="003172B7" w:rsidRPr="00B66934" w14:paraId="5FF09638" w14:textId="77777777" w:rsidTr="00DF3F05">
        <w:tc>
          <w:tcPr>
            <w:tcW w:w="7371" w:type="dxa"/>
          </w:tcPr>
          <w:p w14:paraId="211296C5" w14:textId="7ECEE61A" w:rsidR="00D90699" w:rsidRPr="00E3225F" w:rsidRDefault="00D8088E" w:rsidP="00923D17">
            <w:pPr>
              <w:pStyle w:val="BodyText"/>
              <w:numPr>
                <w:ilvl w:val="0"/>
                <w:numId w:val="13"/>
              </w:numPr>
              <w:spacing w:after="0"/>
              <w:ind w:left="0" w:firstLine="720"/>
              <w:rPr>
                <w:rFonts w:ascii="Times New Roman" w:hAnsi="Times New Roman"/>
              </w:rPr>
            </w:pPr>
            <w:proofErr w:type="spellStart"/>
            <w:proofErr w:type="gramStart"/>
            <w:r w:rsidRPr="00D8088E">
              <w:rPr>
                <w:rFonts w:ascii="Times New Roman" w:eastAsia="Times New Roman" w:hAnsi="Times New Roman"/>
                <w:b/>
                <w:kern w:val="1"/>
                <w:lang w:eastAsia="ar-SA"/>
              </w:rPr>
              <w:t>Garanţie</w:t>
            </w:r>
            <w:proofErr w:type="spellEnd"/>
            <w:r w:rsidR="00D90699">
              <w:rPr>
                <w:rFonts w:ascii="Times New Roman" w:eastAsia="Times New Roman" w:hAnsi="Times New Roman"/>
                <w:b/>
                <w:kern w:val="1"/>
                <w:lang w:eastAsia="ar-SA"/>
              </w:rPr>
              <w:t xml:space="preserve"> </w:t>
            </w:r>
            <w:r w:rsidRPr="00D8088E">
              <w:rPr>
                <w:rFonts w:ascii="Times New Roman" w:eastAsia="Times New Roman" w:hAnsi="Times New Roman"/>
                <w:b/>
                <w:kern w:val="1"/>
                <w:lang w:eastAsia="ar-SA"/>
              </w:rPr>
              <w:t xml:space="preserve"> </w:t>
            </w:r>
            <w:proofErr w:type="spellStart"/>
            <w:r w:rsidR="00D90699" w:rsidRPr="00E3225F">
              <w:rPr>
                <w:rFonts w:ascii="Times New Roman" w:hAnsi="Times New Roman"/>
              </w:rPr>
              <w:t>Sistemele</w:t>
            </w:r>
            <w:proofErr w:type="spellEnd"/>
            <w:proofErr w:type="gramEnd"/>
            <w:r w:rsidR="00D90699" w:rsidRPr="00E3225F">
              <w:rPr>
                <w:rFonts w:ascii="Times New Roman" w:hAnsi="Times New Roman"/>
              </w:rPr>
              <w:t xml:space="preserve"> complete </w:t>
            </w:r>
            <w:proofErr w:type="spellStart"/>
            <w:r w:rsidR="00D90699" w:rsidRPr="00E3225F">
              <w:rPr>
                <w:rFonts w:ascii="Times New Roman" w:hAnsi="Times New Roman"/>
              </w:rPr>
              <w:t>formate</w:t>
            </w:r>
            <w:proofErr w:type="spellEnd"/>
            <w:r w:rsidR="00D90699" w:rsidRPr="00E3225F">
              <w:rPr>
                <w:rFonts w:ascii="Times New Roman" w:hAnsi="Times New Roman"/>
              </w:rPr>
              <w:t xml:space="preserve"> din pc + monitor + ups şi imprimantă (denumite in continuare produse ) trebuie să fie acoperite de garanție </w:t>
            </w:r>
            <w:r w:rsidR="00D90699" w:rsidRPr="00E3225F">
              <w:rPr>
                <w:rFonts w:ascii="Times New Roman" w:hAnsi="Times New Roman"/>
              </w:rPr>
              <w:lastRenderedPageBreak/>
              <w:t>pentru 36 de luni de la data livrării și punerii în funcțiune conform procesului verbal de recepție .</w:t>
            </w:r>
          </w:p>
          <w:p w14:paraId="612ED277" w14:textId="77777777" w:rsidR="00D90699" w:rsidRPr="00E3225F" w:rsidRDefault="00D90699" w:rsidP="00923D17">
            <w:pPr>
              <w:pStyle w:val="BodyText"/>
              <w:spacing w:after="0"/>
              <w:ind w:firstLine="720"/>
              <w:rPr>
                <w:rFonts w:ascii="Times New Roman" w:hAnsi="Times New Roman"/>
              </w:rPr>
            </w:pPr>
            <w:r w:rsidRPr="00923D17">
              <w:rPr>
                <w:rFonts w:ascii="Times New Roman" w:hAnsi="Times New Roman"/>
              </w:rPr>
              <w:t>Perioada de garanție începe de la data recepției produselor sau în cazul amânării din cauze care nu țin de Contractant, la un interval de 10 zile de la acceptarea produselor.</w:t>
            </w:r>
          </w:p>
          <w:p w14:paraId="54431107" w14:textId="6783EB51" w:rsidR="00D90699" w:rsidRPr="00923D17" w:rsidRDefault="00D90699" w:rsidP="00923D17">
            <w:pPr>
              <w:pStyle w:val="BodyText"/>
              <w:spacing w:after="0"/>
              <w:ind w:firstLine="720"/>
              <w:rPr>
                <w:rFonts w:ascii="Times New Roman" w:hAnsi="Times New Roman"/>
              </w:rPr>
            </w:pPr>
            <w:r w:rsidRPr="00923D17">
              <w:rPr>
                <w:rFonts w:ascii="Times New Roman" w:hAnsi="Times New Roman"/>
              </w:rPr>
              <w:t xml:space="preserve">În perioada de garanție, orice funcționare defectuoasă a produsului va fi înlăturată gratuit de către furnizor, prin repararea produsului defect sau prin înlocuire cu unul nou, fără costuri suplimentare din partea achizitorului, în cel mult 48 ore de la data la care a fost înștiințat în </w:t>
            </w:r>
            <w:proofErr w:type="spellStart"/>
            <w:r w:rsidRPr="00923D17">
              <w:rPr>
                <w:rFonts w:ascii="Times New Roman" w:hAnsi="Times New Roman"/>
              </w:rPr>
              <w:t>scris</w:t>
            </w:r>
            <w:proofErr w:type="spellEnd"/>
            <w:r w:rsidRPr="00923D17">
              <w:rPr>
                <w:rFonts w:ascii="Times New Roman" w:hAnsi="Times New Roman"/>
              </w:rPr>
              <w:t xml:space="preserve"> de </w:t>
            </w:r>
            <w:proofErr w:type="spellStart"/>
            <w:r w:rsidRPr="00923D17">
              <w:rPr>
                <w:rFonts w:ascii="Times New Roman" w:hAnsi="Times New Roman"/>
              </w:rPr>
              <w:t>către</w:t>
            </w:r>
            <w:proofErr w:type="spellEnd"/>
            <w:r w:rsidRPr="00923D17">
              <w:rPr>
                <w:rFonts w:ascii="Times New Roman" w:hAnsi="Times New Roman"/>
              </w:rPr>
              <w:t xml:space="preserve"> </w:t>
            </w:r>
            <w:proofErr w:type="spellStart"/>
            <w:r w:rsidRPr="00923D17">
              <w:rPr>
                <w:rFonts w:ascii="Times New Roman" w:hAnsi="Times New Roman"/>
              </w:rPr>
              <w:t>cumpărător</w:t>
            </w:r>
            <w:proofErr w:type="spellEnd"/>
            <w:r w:rsidRPr="00923D17">
              <w:rPr>
                <w:rFonts w:ascii="Times New Roman" w:hAnsi="Times New Roman"/>
              </w:rPr>
              <w:t>.</w:t>
            </w:r>
          </w:p>
          <w:p w14:paraId="2AF920C0" w14:textId="77777777" w:rsidR="00D90699" w:rsidRPr="00923D17" w:rsidRDefault="00D90699" w:rsidP="00923D17">
            <w:pPr>
              <w:pStyle w:val="BodyText"/>
              <w:spacing w:after="0"/>
              <w:ind w:firstLine="720"/>
              <w:rPr>
                <w:rFonts w:ascii="Times New Roman" w:hAnsi="Times New Roman"/>
              </w:rPr>
            </w:pPr>
            <w:r w:rsidRPr="00923D17">
              <w:rPr>
                <w:rFonts w:ascii="Times New Roman" w:hAnsi="Times New Roman"/>
              </w:rPr>
              <w:t xml:space="preserve">Garanția produselor înlocuite se extinde cu perioada scursă de la data înștiințării furnizorului și până la data când produsele au revenit, în stare bună de </w:t>
            </w:r>
            <w:proofErr w:type="spellStart"/>
            <w:r w:rsidRPr="00923D17">
              <w:rPr>
                <w:rFonts w:ascii="Times New Roman" w:hAnsi="Times New Roman"/>
              </w:rPr>
              <w:t>funționare</w:t>
            </w:r>
            <w:proofErr w:type="spellEnd"/>
            <w:r w:rsidRPr="00923D17">
              <w:rPr>
                <w:rFonts w:ascii="Times New Roman" w:hAnsi="Times New Roman"/>
              </w:rPr>
              <w:t xml:space="preserve">, </w:t>
            </w:r>
            <w:proofErr w:type="spellStart"/>
            <w:r w:rsidRPr="00923D17">
              <w:rPr>
                <w:rFonts w:ascii="Times New Roman" w:hAnsi="Times New Roman"/>
              </w:rPr>
              <w:t>în</w:t>
            </w:r>
            <w:proofErr w:type="spellEnd"/>
            <w:r w:rsidRPr="00923D17">
              <w:rPr>
                <w:rFonts w:ascii="Times New Roman" w:hAnsi="Times New Roman"/>
              </w:rPr>
              <w:t xml:space="preserve"> </w:t>
            </w:r>
            <w:proofErr w:type="spellStart"/>
            <w:r w:rsidRPr="00923D17">
              <w:rPr>
                <w:rFonts w:ascii="Times New Roman" w:hAnsi="Times New Roman"/>
              </w:rPr>
              <w:t>posesia</w:t>
            </w:r>
            <w:proofErr w:type="spellEnd"/>
            <w:r w:rsidRPr="00923D17">
              <w:rPr>
                <w:rFonts w:ascii="Times New Roman" w:hAnsi="Times New Roman"/>
              </w:rPr>
              <w:t xml:space="preserve"> </w:t>
            </w:r>
            <w:proofErr w:type="spellStart"/>
            <w:r w:rsidRPr="00923D17">
              <w:rPr>
                <w:rFonts w:ascii="Times New Roman" w:hAnsi="Times New Roman"/>
              </w:rPr>
              <w:t>cumpărătorului</w:t>
            </w:r>
            <w:proofErr w:type="spellEnd"/>
            <w:r w:rsidRPr="00923D17">
              <w:rPr>
                <w:rFonts w:ascii="Times New Roman" w:hAnsi="Times New Roman"/>
              </w:rPr>
              <w:t>.</w:t>
            </w:r>
          </w:p>
          <w:p w14:paraId="5AB525F2" w14:textId="326A3D44" w:rsidR="00D90699" w:rsidRPr="00E3225F" w:rsidRDefault="00D90699" w:rsidP="00923D17">
            <w:pPr>
              <w:pStyle w:val="BodyText"/>
              <w:spacing w:after="0"/>
              <w:ind w:firstLine="720"/>
              <w:rPr>
                <w:rFonts w:ascii="Times New Roman" w:hAnsi="Times New Roman"/>
              </w:rPr>
            </w:pPr>
            <w:proofErr w:type="spellStart"/>
            <w:r w:rsidRPr="00923D17">
              <w:rPr>
                <w:rFonts w:ascii="Times New Roman" w:hAnsi="Times New Roman"/>
              </w:rPr>
              <w:t>Garanția</w:t>
            </w:r>
            <w:proofErr w:type="spellEnd"/>
            <w:r w:rsidRPr="00923D17">
              <w:rPr>
                <w:rFonts w:ascii="Times New Roman" w:hAnsi="Times New Roman"/>
              </w:rPr>
              <w:t xml:space="preserve"> </w:t>
            </w:r>
            <w:proofErr w:type="spellStart"/>
            <w:r w:rsidRPr="00923D17">
              <w:rPr>
                <w:rFonts w:ascii="Times New Roman" w:hAnsi="Times New Roman"/>
              </w:rPr>
              <w:t>trebuie</w:t>
            </w:r>
            <w:proofErr w:type="spellEnd"/>
            <w:r w:rsidRPr="00923D17">
              <w:rPr>
                <w:rFonts w:ascii="Times New Roman" w:hAnsi="Times New Roman"/>
              </w:rPr>
              <w:t xml:space="preserve"> </w:t>
            </w:r>
            <w:proofErr w:type="spellStart"/>
            <w:r w:rsidRPr="00923D17">
              <w:rPr>
                <w:rFonts w:ascii="Times New Roman" w:hAnsi="Times New Roman"/>
              </w:rPr>
              <w:t>sa</w:t>
            </w:r>
            <w:proofErr w:type="spellEnd"/>
            <w:r w:rsidRPr="00923D17">
              <w:rPr>
                <w:rFonts w:ascii="Times New Roman" w:hAnsi="Times New Roman"/>
              </w:rPr>
              <w:t xml:space="preserve"> </w:t>
            </w:r>
            <w:proofErr w:type="spellStart"/>
            <w:r w:rsidRPr="00923D17">
              <w:rPr>
                <w:rFonts w:ascii="Times New Roman" w:hAnsi="Times New Roman"/>
              </w:rPr>
              <w:t>acopere</w:t>
            </w:r>
            <w:proofErr w:type="spellEnd"/>
            <w:r w:rsidRPr="00923D17">
              <w:rPr>
                <w:rFonts w:ascii="Times New Roman" w:hAnsi="Times New Roman"/>
              </w:rPr>
              <w:t xml:space="preserve"> toate costurile rezultate din remedierea defectelor în perioada de garanție, inclusiv.</w:t>
            </w:r>
          </w:p>
          <w:p w14:paraId="727D90D9" w14:textId="77777777" w:rsidR="00D90699" w:rsidRPr="00E3225F" w:rsidRDefault="00D90699" w:rsidP="00923D17">
            <w:pPr>
              <w:pStyle w:val="BodyText"/>
              <w:spacing w:after="0"/>
              <w:ind w:firstLine="720"/>
              <w:rPr>
                <w:rFonts w:ascii="Times New Roman" w:hAnsi="Times New Roman"/>
              </w:rPr>
            </w:pPr>
            <w:r w:rsidRPr="00923D17">
              <w:rPr>
                <w:rFonts w:ascii="Times New Roman" w:hAnsi="Times New Roman"/>
              </w:rPr>
              <w:t>Termenul de livrare este de 30 de zile de la comanda.</w:t>
            </w:r>
          </w:p>
          <w:p w14:paraId="562AD02A" w14:textId="77777777" w:rsidR="00D90699" w:rsidRPr="00E3225F" w:rsidRDefault="00D90699" w:rsidP="00923D17">
            <w:pPr>
              <w:pStyle w:val="BodyText"/>
              <w:spacing w:after="0"/>
              <w:ind w:firstLine="720"/>
              <w:rPr>
                <w:rFonts w:ascii="Times New Roman" w:hAnsi="Times New Roman"/>
              </w:rPr>
            </w:pPr>
            <w:r w:rsidRPr="00923D17">
              <w:rPr>
                <w:rFonts w:ascii="Times New Roman" w:hAnsi="Times New Roman"/>
              </w:rPr>
              <w:t>Produsul este considerat livrat când toate activitățile în cadrul contractului au fost realizate și produsul/ echipamentul este instalat, și este acceptat de Autoritatea contractantă.</w:t>
            </w:r>
          </w:p>
          <w:p w14:paraId="4380B47F" w14:textId="77777777" w:rsidR="00D90699" w:rsidRPr="00E3225F" w:rsidRDefault="00D90699" w:rsidP="00923D17">
            <w:pPr>
              <w:pStyle w:val="BodyText"/>
              <w:spacing w:after="0"/>
              <w:ind w:firstLine="720"/>
              <w:rPr>
                <w:rFonts w:ascii="Times New Roman" w:hAnsi="Times New Roman"/>
              </w:rPr>
            </w:pPr>
            <w:r w:rsidRPr="00923D17">
              <w:rPr>
                <w:rFonts w:ascii="Times New Roman" w:hAnsi="Times New Roman"/>
              </w:rPr>
              <w:t>Produsele vor fi livrate cantitativ și calitativ la locul indicat de Autoritatea contractantă, și anume sediul Direcției de Evidență a Personelor din Craiova, Str. Unirii Nr. 45. Produsul va fi însoțit de toate subansamblele/părțile componente necesare punerii și menținerii în funcțiune.</w:t>
            </w:r>
          </w:p>
          <w:p w14:paraId="3B9952CA" w14:textId="77777777" w:rsidR="00D90699" w:rsidRPr="00E3225F" w:rsidRDefault="00D90699" w:rsidP="00923D17">
            <w:pPr>
              <w:pStyle w:val="BodyText"/>
              <w:spacing w:after="0"/>
              <w:ind w:firstLine="720"/>
              <w:rPr>
                <w:rFonts w:ascii="Times New Roman" w:hAnsi="Times New Roman"/>
              </w:rPr>
            </w:pPr>
            <w:r w:rsidRPr="00923D17">
              <w:rPr>
                <w:rFonts w:ascii="Times New Roman" w:hAnsi="Times New Roman"/>
              </w:rPr>
              <w:t>Transportul și toate costurile asociate sunt în sarcina exclusivă a contractantului. Produsele vor fi asigurate împotriva pierderii sau deteriorării intervenite pe parcursul transportului și cauzate de orice factor extern.</w:t>
            </w:r>
          </w:p>
          <w:p w14:paraId="2CBEE069" w14:textId="61CDA934" w:rsidR="003172B7" w:rsidRPr="00D90699" w:rsidRDefault="00D90699" w:rsidP="00923D17">
            <w:pPr>
              <w:pStyle w:val="BodyText"/>
              <w:spacing w:after="0"/>
              <w:ind w:firstLine="720"/>
              <w:rPr>
                <w:rFonts w:ascii="Times New Roman" w:hAnsi="Times New Roman"/>
                <w:i/>
                <w:sz w:val="20"/>
                <w:szCs w:val="20"/>
              </w:rPr>
            </w:pPr>
            <w:r w:rsidRPr="00923D17">
              <w:rPr>
                <w:rFonts w:ascii="Times New Roman" w:hAnsi="Times New Roman"/>
              </w:rPr>
              <w:t xml:space="preserve">Contractantul este responsabil pentru livrarea în termenul agreat al produselor și se consideră că a luat în considerare toate dificultățile pe care le-ar putea întâmpina în acest sens și nu va invoca nici un </w:t>
            </w:r>
            <w:proofErr w:type="spellStart"/>
            <w:r w:rsidRPr="00923D17">
              <w:rPr>
                <w:rFonts w:ascii="Times New Roman" w:hAnsi="Times New Roman"/>
              </w:rPr>
              <w:t>motiv</w:t>
            </w:r>
            <w:proofErr w:type="spellEnd"/>
            <w:r w:rsidRPr="00923D17">
              <w:rPr>
                <w:rFonts w:ascii="Times New Roman" w:hAnsi="Times New Roman"/>
              </w:rPr>
              <w:t xml:space="preserve"> de </w:t>
            </w:r>
            <w:proofErr w:type="spellStart"/>
            <w:r w:rsidRPr="00923D17">
              <w:rPr>
                <w:rFonts w:ascii="Times New Roman" w:hAnsi="Times New Roman"/>
              </w:rPr>
              <w:t>întârziere</w:t>
            </w:r>
            <w:proofErr w:type="spellEnd"/>
            <w:r w:rsidRPr="00923D17">
              <w:rPr>
                <w:rFonts w:ascii="Times New Roman" w:hAnsi="Times New Roman"/>
              </w:rPr>
              <w:t xml:space="preserve"> </w:t>
            </w:r>
            <w:proofErr w:type="spellStart"/>
            <w:r w:rsidRPr="00923D17">
              <w:rPr>
                <w:rFonts w:ascii="Times New Roman" w:hAnsi="Times New Roman"/>
              </w:rPr>
              <w:t>sau</w:t>
            </w:r>
            <w:proofErr w:type="spellEnd"/>
            <w:r w:rsidRPr="00923D17">
              <w:rPr>
                <w:rFonts w:ascii="Times New Roman" w:hAnsi="Times New Roman"/>
              </w:rPr>
              <w:t xml:space="preserve"> </w:t>
            </w:r>
            <w:proofErr w:type="spellStart"/>
            <w:r w:rsidRPr="00923D17">
              <w:rPr>
                <w:rFonts w:ascii="Times New Roman" w:hAnsi="Times New Roman"/>
              </w:rPr>
              <w:t>costuri</w:t>
            </w:r>
            <w:proofErr w:type="spellEnd"/>
            <w:r w:rsidRPr="00923D17">
              <w:rPr>
                <w:rFonts w:ascii="Times New Roman" w:hAnsi="Times New Roman"/>
              </w:rPr>
              <w:t xml:space="preserve"> </w:t>
            </w:r>
            <w:proofErr w:type="spellStart"/>
            <w:r w:rsidRPr="00923D17">
              <w:rPr>
                <w:rFonts w:ascii="Times New Roman" w:hAnsi="Times New Roman"/>
              </w:rPr>
              <w:t>suplimentare</w:t>
            </w:r>
            <w:proofErr w:type="spellEnd"/>
            <w:r w:rsidRPr="00923D17">
              <w:rPr>
                <w:rFonts w:ascii="Times New Roman" w:hAnsi="Times New Roman"/>
              </w:rPr>
              <w:t>.</w:t>
            </w:r>
          </w:p>
        </w:tc>
        <w:tc>
          <w:tcPr>
            <w:tcW w:w="7371" w:type="dxa"/>
          </w:tcPr>
          <w:p w14:paraId="31B3F5FC" w14:textId="77777777" w:rsidR="003172B7" w:rsidRPr="00B66934" w:rsidRDefault="003172B7" w:rsidP="00147484">
            <w:pPr>
              <w:spacing w:after="0"/>
              <w:jc w:val="center"/>
              <w:rPr>
                <w:rFonts w:ascii="Times New Roman" w:eastAsia="Times New Roman" w:hAnsi="Times New Roman"/>
                <w:b/>
                <w:kern w:val="1"/>
                <w:lang w:bidi="en-US"/>
              </w:rPr>
            </w:pPr>
          </w:p>
        </w:tc>
      </w:tr>
      <w:tr w:rsidR="00CF0F79" w:rsidRPr="00B66934" w14:paraId="26417B51" w14:textId="77777777" w:rsidTr="00DF3F05">
        <w:tc>
          <w:tcPr>
            <w:tcW w:w="7371" w:type="dxa"/>
          </w:tcPr>
          <w:p w14:paraId="15B92062" w14:textId="77777777" w:rsidR="00E3225F" w:rsidRDefault="00E3225F" w:rsidP="00E3225F">
            <w:pPr>
              <w:pStyle w:val="ListParagraph"/>
              <w:numPr>
                <w:ilvl w:val="0"/>
                <w:numId w:val="13"/>
              </w:numPr>
              <w:suppressAutoHyphens/>
              <w:spacing w:after="4" w:line="216" w:lineRule="auto"/>
              <w:jc w:val="both"/>
              <w:rPr>
                <w:rFonts w:ascii="Times New Roman" w:eastAsia="Times New Roman" w:hAnsi="Times New Roman"/>
                <w:kern w:val="1"/>
                <w:lang w:eastAsia="ar-SA"/>
              </w:rPr>
            </w:pPr>
            <w:bookmarkStart w:id="1" w:name="bookmark37"/>
            <w:bookmarkStart w:id="2" w:name="bookmark38"/>
            <w:bookmarkStart w:id="3" w:name="bookmark40"/>
            <w:proofErr w:type="spellStart"/>
            <w:r w:rsidRPr="00E3225F">
              <w:rPr>
                <w:rFonts w:ascii="Times New Roman" w:hAnsi="Times New Roman"/>
                <w:b/>
                <w:color w:val="000000"/>
              </w:rPr>
              <w:t>Documentații</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ce</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trebuie</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furnizate</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Autorității</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contractante</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în</w:t>
            </w:r>
            <w:proofErr w:type="spellEnd"/>
            <w:r w:rsidRPr="00E3225F">
              <w:rPr>
                <w:rFonts w:ascii="Times New Roman" w:hAnsi="Times New Roman"/>
                <w:b/>
                <w:color w:val="000000"/>
              </w:rPr>
              <w:t xml:space="preserve"> </w:t>
            </w:r>
            <w:proofErr w:type="spellStart"/>
            <w:r w:rsidRPr="00E3225F">
              <w:rPr>
                <w:rFonts w:ascii="Times New Roman" w:hAnsi="Times New Roman"/>
                <w:b/>
                <w:color w:val="000000"/>
              </w:rPr>
              <w:t>legătură</w:t>
            </w:r>
            <w:proofErr w:type="spellEnd"/>
            <w:r w:rsidRPr="00E3225F">
              <w:rPr>
                <w:rFonts w:ascii="Times New Roman" w:hAnsi="Times New Roman"/>
                <w:b/>
                <w:color w:val="000000"/>
              </w:rPr>
              <w:t xml:space="preserve"> cu </w:t>
            </w:r>
            <w:proofErr w:type="spellStart"/>
            <w:r w:rsidRPr="00E3225F">
              <w:rPr>
                <w:rFonts w:ascii="Times New Roman" w:hAnsi="Times New Roman"/>
                <w:b/>
                <w:color w:val="000000"/>
              </w:rPr>
              <w:t>produsele</w:t>
            </w:r>
            <w:bookmarkEnd w:id="1"/>
            <w:bookmarkEnd w:id="2"/>
            <w:bookmarkEnd w:id="3"/>
            <w:proofErr w:type="spellEnd"/>
            <w:r w:rsidRPr="00E3225F">
              <w:rPr>
                <w:rFonts w:ascii="Times New Roman" w:eastAsia="Times New Roman" w:hAnsi="Times New Roman"/>
                <w:kern w:val="1"/>
                <w:lang w:eastAsia="ar-SA"/>
              </w:rPr>
              <w:t xml:space="preserve"> </w:t>
            </w:r>
          </w:p>
          <w:p w14:paraId="01068995" w14:textId="4CB11E4F" w:rsidR="00CF0F79" w:rsidRDefault="00E3225F" w:rsidP="00E3225F">
            <w:pPr>
              <w:pStyle w:val="ListParagraph"/>
              <w:suppressAutoHyphens/>
              <w:spacing w:after="4" w:line="216" w:lineRule="auto"/>
              <w:ind w:left="0" w:firstLine="1080"/>
              <w:jc w:val="both"/>
              <w:rPr>
                <w:rFonts w:ascii="Times New Roman" w:eastAsia="Times New Roman" w:hAnsi="Times New Roman"/>
                <w:kern w:val="1"/>
                <w:lang w:eastAsia="ar-SA"/>
              </w:rPr>
            </w:pPr>
            <w:proofErr w:type="spellStart"/>
            <w:r w:rsidRPr="00E3225F">
              <w:rPr>
                <w:rFonts w:ascii="Times New Roman" w:hAnsi="Times New Roman"/>
                <w:color w:val="000000"/>
              </w:rPr>
              <w:t>Documentațiile</w:t>
            </w:r>
            <w:proofErr w:type="spellEnd"/>
            <w:r w:rsidRPr="00E3225F">
              <w:rPr>
                <w:b/>
                <w:i/>
                <w:color w:val="000000"/>
                <w:sz w:val="28"/>
                <w:szCs w:val="24"/>
              </w:rPr>
              <w:t xml:space="preserve"> </w:t>
            </w:r>
            <w:proofErr w:type="spellStart"/>
            <w:r w:rsidR="00CF0F79" w:rsidRPr="00D8088E">
              <w:rPr>
                <w:rFonts w:ascii="Times New Roman" w:eastAsia="Times New Roman" w:hAnsi="Times New Roman"/>
                <w:kern w:val="1"/>
                <w:lang w:eastAsia="ar-SA"/>
              </w:rPr>
              <w:t>pe</w:t>
            </w:r>
            <w:proofErr w:type="spellEnd"/>
            <w:r w:rsidR="00CF0F79" w:rsidRPr="00D8088E">
              <w:rPr>
                <w:rFonts w:ascii="Times New Roman" w:eastAsia="Times New Roman" w:hAnsi="Times New Roman"/>
                <w:kern w:val="1"/>
                <w:lang w:eastAsia="ar-SA"/>
              </w:rPr>
              <w:t xml:space="preserve"> care </w:t>
            </w:r>
            <w:proofErr w:type="spellStart"/>
            <w:r w:rsidR="00CF0F79" w:rsidRPr="00D8088E">
              <w:rPr>
                <w:rFonts w:ascii="Times New Roman" w:eastAsia="Times New Roman" w:hAnsi="Times New Roman"/>
                <w:kern w:val="1"/>
                <w:lang w:eastAsia="ar-SA"/>
              </w:rPr>
              <w:t>Contractantul</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trebuie</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să</w:t>
            </w:r>
            <w:proofErr w:type="spellEnd"/>
            <w:r w:rsidR="00CF0F79" w:rsidRPr="00D8088E">
              <w:rPr>
                <w:rFonts w:ascii="Times New Roman" w:eastAsia="Times New Roman" w:hAnsi="Times New Roman"/>
                <w:kern w:val="1"/>
                <w:lang w:eastAsia="ar-SA"/>
              </w:rPr>
              <w:t xml:space="preserve"> le </w:t>
            </w:r>
            <w:proofErr w:type="spellStart"/>
            <w:r w:rsidR="00CF0F79" w:rsidRPr="00D8088E">
              <w:rPr>
                <w:rFonts w:ascii="Times New Roman" w:eastAsia="Times New Roman" w:hAnsi="Times New Roman"/>
                <w:kern w:val="1"/>
                <w:lang w:eastAsia="ar-SA"/>
              </w:rPr>
              <w:t>livreze</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Autorității</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contractante</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în</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cadrul</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contractului</w:t>
            </w:r>
            <w:proofErr w:type="spellEnd"/>
            <w:r w:rsidR="00CF0F79" w:rsidRPr="00D8088E">
              <w:rPr>
                <w:rFonts w:ascii="Times New Roman" w:eastAsia="Times New Roman" w:hAnsi="Times New Roman"/>
                <w:kern w:val="1"/>
                <w:lang w:eastAsia="ar-SA"/>
              </w:rPr>
              <w:t xml:space="preserve"> </w:t>
            </w:r>
            <w:proofErr w:type="spellStart"/>
            <w:r w:rsidR="00CF0F79" w:rsidRPr="00D8088E">
              <w:rPr>
                <w:rFonts w:ascii="Times New Roman" w:eastAsia="Times New Roman" w:hAnsi="Times New Roman"/>
                <w:kern w:val="1"/>
                <w:lang w:eastAsia="ar-SA"/>
              </w:rPr>
              <w:t>sunt</w:t>
            </w:r>
            <w:proofErr w:type="spellEnd"/>
            <w:r w:rsidR="00CF0F79" w:rsidRPr="00D8088E">
              <w:rPr>
                <w:rFonts w:ascii="Times New Roman" w:eastAsia="Times New Roman" w:hAnsi="Times New Roman"/>
                <w:kern w:val="1"/>
                <w:lang w:eastAsia="ar-SA"/>
              </w:rPr>
              <w:t>:</w:t>
            </w:r>
            <w:r w:rsidR="00CF0F79">
              <w:rPr>
                <w:rFonts w:ascii="Times New Roman" w:eastAsia="Times New Roman" w:hAnsi="Times New Roman"/>
                <w:kern w:val="1"/>
                <w:lang w:eastAsia="ar-SA"/>
              </w:rPr>
              <w:t xml:space="preserve"> </w:t>
            </w:r>
          </w:p>
          <w:p w14:paraId="72D8D2BF" w14:textId="77777777" w:rsidR="00CF0F79" w:rsidRPr="00D8088E" w:rsidRDefault="00CF0F79" w:rsidP="00CF0F79">
            <w:pPr>
              <w:pStyle w:val="ListParagraph"/>
              <w:numPr>
                <w:ilvl w:val="0"/>
                <w:numId w:val="8"/>
              </w:numPr>
              <w:suppressAutoHyphens/>
              <w:spacing w:after="4" w:line="216" w:lineRule="auto"/>
              <w:jc w:val="both"/>
              <w:rPr>
                <w:rFonts w:ascii="Times New Roman" w:eastAsia="Times New Roman" w:hAnsi="Times New Roman"/>
                <w:kern w:val="1"/>
                <w:lang w:eastAsia="ar-SA"/>
              </w:rPr>
            </w:pPr>
            <w:proofErr w:type="spellStart"/>
            <w:r w:rsidRPr="00D8088E">
              <w:rPr>
                <w:rFonts w:ascii="Times New Roman" w:eastAsia="Times New Roman" w:hAnsi="Times New Roman"/>
                <w:kern w:val="1"/>
                <w:lang w:eastAsia="ar-SA"/>
              </w:rPr>
              <w:t>certificat</w:t>
            </w:r>
            <w:proofErr w:type="spellEnd"/>
            <w:r w:rsidRPr="00D8088E">
              <w:rPr>
                <w:rFonts w:ascii="Times New Roman" w:eastAsia="Times New Roman" w:hAnsi="Times New Roman"/>
                <w:kern w:val="1"/>
                <w:lang w:eastAsia="ar-SA"/>
              </w:rPr>
              <w:t xml:space="preserve"> de </w:t>
            </w:r>
            <w:proofErr w:type="spellStart"/>
            <w:r w:rsidRPr="00D8088E">
              <w:rPr>
                <w:rFonts w:ascii="Times New Roman" w:eastAsia="Times New Roman" w:hAnsi="Times New Roman"/>
                <w:kern w:val="1"/>
                <w:lang w:eastAsia="ar-SA"/>
              </w:rPr>
              <w:t>garanție</w:t>
            </w:r>
            <w:proofErr w:type="spellEnd"/>
            <w:r w:rsidRPr="00D8088E">
              <w:rPr>
                <w:rFonts w:ascii="Times New Roman" w:eastAsia="Times New Roman" w:hAnsi="Times New Roman"/>
                <w:kern w:val="1"/>
                <w:lang w:eastAsia="ar-SA"/>
              </w:rPr>
              <w:t>;</w:t>
            </w:r>
          </w:p>
          <w:p w14:paraId="0319DD62" w14:textId="77777777" w:rsidR="00CF0F79" w:rsidRPr="00D8088E" w:rsidRDefault="00CF0F79" w:rsidP="00CF0F79">
            <w:pPr>
              <w:pStyle w:val="ListParagraph"/>
              <w:numPr>
                <w:ilvl w:val="0"/>
                <w:numId w:val="8"/>
              </w:numPr>
              <w:suppressAutoHyphens/>
              <w:spacing w:after="4" w:line="216" w:lineRule="auto"/>
              <w:jc w:val="both"/>
              <w:rPr>
                <w:rFonts w:ascii="Times New Roman" w:eastAsia="Times New Roman" w:hAnsi="Times New Roman"/>
                <w:kern w:val="1"/>
                <w:lang w:eastAsia="ar-SA"/>
              </w:rPr>
            </w:pPr>
            <w:proofErr w:type="spellStart"/>
            <w:r w:rsidRPr="00D8088E">
              <w:rPr>
                <w:rFonts w:ascii="Times New Roman" w:eastAsia="Times New Roman" w:hAnsi="Times New Roman"/>
                <w:kern w:val="1"/>
                <w:lang w:eastAsia="ar-SA"/>
              </w:rPr>
              <w:t>factura</w:t>
            </w:r>
            <w:proofErr w:type="spellEnd"/>
            <w:r w:rsidRPr="00D8088E">
              <w:rPr>
                <w:rFonts w:ascii="Times New Roman" w:eastAsia="Times New Roman" w:hAnsi="Times New Roman"/>
                <w:kern w:val="1"/>
                <w:lang w:eastAsia="ar-SA"/>
              </w:rPr>
              <w:t xml:space="preserve"> </w:t>
            </w:r>
            <w:proofErr w:type="spellStart"/>
            <w:r w:rsidRPr="00D8088E">
              <w:rPr>
                <w:rFonts w:ascii="Times New Roman" w:eastAsia="Times New Roman" w:hAnsi="Times New Roman"/>
                <w:kern w:val="1"/>
                <w:lang w:eastAsia="ar-SA"/>
              </w:rPr>
              <w:t>fiscala</w:t>
            </w:r>
            <w:proofErr w:type="spellEnd"/>
            <w:r w:rsidRPr="00D8088E">
              <w:rPr>
                <w:rFonts w:ascii="Times New Roman" w:eastAsia="Times New Roman" w:hAnsi="Times New Roman"/>
                <w:kern w:val="1"/>
                <w:lang w:eastAsia="ar-SA"/>
              </w:rPr>
              <w:t>;</w:t>
            </w:r>
          </w:p>
          <w:p w14:paraId="219C7B75" w14:textId="4C16D2B3" w:rsidR="00CF0F79" w:rsidRPr="00CF0F79" w:rsidRDefault="00CF0F79" w:rsidP="00CF0F79">
            <w:pPr>
              <w:pStyle w:val="ListParagraph"/>
              <w:numPr>
                <w:ilvl w:val="0"/>
                <w:numId w:val="8"/>
              </w:numPr>
              <w:suppressAutoHyphens/>
              <w:spacing w:after="4" w:line="216" w:lineRule="auto"/>
              <w:rPr>
                <w:rFonts w:ascii="Times New Roman" w:eastAsia="Times New Roman" w:hAnsi="Times New Roman"/>
                <w:b/>
                <w:kern w:val="1"/>
                <w:lang w:eastAsia="ar-SA"/>
              </w:rPr>
            </w:pPr>
            <w:proofErr w:type="spellStart"/>
            <w:r w:rsidRPr="00CF0F79">
              <w:rPr>
                <w:rFonts w:ascii="Times New Roman" w:eastAsia="Times New Roman" w:hAnsi="Times New Roman"/>
                <w:kern w:val="1"/>
                <w:lang w:eastAsia="ar-SA"/>
              </w:rPr>
              <w:t>proces</w:t>
            </w:r>
            <w:proofErr w:type="spellEnd"/>
            <w:r w:rsidRPr="00CF0F79">
              <w:rPr>
                <w:rFonts w:ascii="Times New Roman" w:eastAsia="Times New Roman" w:hAnsi="Times New Roman"/>
                <w:kern w:val="1"/>
                <w:lang w:eastAsia="ar-SA"/>
              </w:rPr>
              <w:t xml:space="preserve"> verbal de </w:t>
            </w:r>
            <w:proofErr w:type="spellStart"/>
            <w:r w:rsidRPr="00CF0F79">
              <w:rPr>
                <w:rFonts w:ascii="Times New Roman" w:eastAsia="Times New Roman" w:hAnsi="Times New Roman"/>
                <w:kern w:val="1"/>
                <w:lang w:eastAsia="ar-SA"/>
              </w:rPr>
              <w:t>predare</w:t>
            </w:r>
            <w:proofErr w:type="spellEnd"/>
            <w:r w:rsidRPr="00CF0F79">
              <w:rPr>
                <w:rFonts w:ascii="Times New Roman" w:eastAsia="Times New Roman" w:hAnsi="Times New Roman"/>
                <w:kern w:val="1"/>
                <w:lang w:eastAsia="ar-SA"/>
              </w:rPr>
              <w:t xml:space="preserve"> - </w:t>
            </w:r>
            <w:proofErr w:type="spellStart"/>
            <w:r w:rsidRPr="00CF0F79">
              <w:rPr>
                <w:rFonts w:ascii="Times New Roman" w:eastAsia="Times New Roman" w:hAnsi="Times New Roman"/>
                <w:kern w:val="1"/>
                <w:lang w:eastAsia="ar-SA"/>
              </w:rPr>
              <w:t>primire</w:t>
            </w:r>
            <w:proofErr w:type="spellEnd"/>
            <w:r w:rsidRPr="00CF0F79">
              <w:rPr>
                <w:rFonts w:ascii="Times New Roman" w:eastAsia="Times New Roman" w:hAnsi="Times New Roman"/>
                <w:kern w:val="1"/>
                <w:lang w:eastAsia="ar-SA"/>
              </w:rPr>
              <w:t xml:space="preserve"> </w:t>
            </w:r>
            <w:proofErr w:type="spellStart"/>
            <w:r w:rsidRPr="00CF0F79">
              <w:rPr>
                <w:rFonts w:ascii="Times New Roman" w:eastAsia="Times New Roman" w:hAnsi="Times New Roman"/>
                <w:kern w:val="1"/>
                <w:lang w:eastAsia="ar-SA"/>
              </w:rPr>
              <w:t>cantitativă</w:t>
            </w:r>
            <w:proofErr w:type="spellEnd"/>
            <w:r w:rsidRPr="00CF0F79">
              <w:rPr>
                <w:rFonts w:ascii="Times New Roman" w:eastAsia="Times New Roman" w:hAnsi="Times New Roman"/>
                <w:kern w:val="1"/>
                <w:lang w:eastAsia="ar-SA"/>
              </w:rPr>
              <w:t xml:space="preserve"> </w:t>
            </w:r>
            <w:proofErr w:type="spellStart"/>
            <w:r w:rsidRPr="00CF0F79">
              <w:rPr>
                <w:rFonts w:ascii="Times New Roman" w:eastAsia="Times New Roman" w:hAnsi="Times New Roman"/>
                <w:kern w:val="1"/>
                <w:lang w:eastAsia="ar-SA"/>
              </w:rPr>
              <w:t>și</w:t>
            </w:r>
            <w:proofErr w:type="spellEnd"/>
            <w:r w:rsidRPr="00CF0F79">
              <w:rPr>
                <w:rFonts w:ascii="Times New Roman" w:eastAsia="Times New Roman" w:hAnsi="Times New Roman"/>
                <w:kern w:val="1"/>
                <w:lang w:eastAsia="ar-SA"/>
              </w:rPr>
              <w:t xml:space="preserve"> </w:t>
            </w:r>
            <w:proofErr w:type="spellStart"/>
            <w:r w:rsidRPr="00CF0F79">
              <w:rPr>
                <w:rFonts w:ascii="Times New Roman" w:eastAsia="Times New Roman" w:hAnsi="Times New Roman"/>
                <w:kern w:val="1"/>
                <w:lang w:eastAsia="ar-SA"/>
              </w:rPr>
              <w:t>calitativ</w:t>
            </w:r>
            <w:proofErr w:type="spellEnd"/>
          </w:p>
        </w:tc>
        <w:tc>
          <w:tcPr>
            <w:tcW w:w="7371" w:type="dxa"/>
          </w:tcPr>
          <w:p w14:paraId="0B390A01" w14:textId="77777777" w:rsidR="00CF0F79" w:rsidRPr="00B66934" w:rsidRDefault="00CF0F79" w:rsidP="00147484">
            <w:pPr>
              <w:spacing w:after="0"/>
              <w:jc w:val="center"/>
              <w:rPr>
                <w:rFonts w:ascii="Times New Roman" w:eastAsia="Times New Roman" w:hAnsi="Times New Roman"/>
                <w:b/>
                <w:kern w:val="1"/>
                <w:lang w:bidi="en-US"/>
              </w:rPr>
            </w:pPr>
          </w:p>
        </w:tc>
      </w:tr>
      <w:tr w:rsidR="00CF0F79" w:rsidRPr="00B66934" w14:paraId="668FE2AC" w14:textId="77777777" w:rsidTr="00DF3F05">
        <w:tc>
          <w:tcPr>
            <w:tcW w:w="7371" w:type="dxa"/>
          </w:tcPr>
          <w:p w14:paraId="6716A9E8" w14:textId="24977838" w:rsidR="00CF0F79" w:rsidRPr="00CF0F79" w:rsidRDefault="00CF0F79" w:rsidP="00E3225F">
            <w:pPr>
              <w:pStyle w:val="ListParagraph"/>
              <w:numPr>
                <w:ilvl w:val="0"/>
                <w:numId w:val="13"/>
              </w:numPr>
              <w:suppressAutoHyphens/>
              <w:spacing w:before="120" w:after="120"/>
              <w:jc w:val="both"/>
              <w:rPr>
                <w:rFonts w:ascii="Times New Roman" w:eastAsia="SimSun" w:hAnsi="Times New Roman"/>
                <w:b/>
                <w:color w:val="000000"/>
                <w:lang w:eastAsia="ar-SA"/>
              </w:rPr>
            </w:pPr>
            <w:proofErr w:type="spellStart"/>
            <w:r w:rsidRPr="00CF0F79">
              <w:rPr>
                <w:rFonts w:ascii="Times New Roman" w:eastAsia="SimSun" w:hAnsi="Times New Roman"/>
                <w:b/>
                <w:color w:val="000000"/>
                <w:lang w:eastAsia="ar-SA"/>
              </w:rPr>
              <w:t>Receptia</w:t>
            </w:r>
            <w:proofErr w:type="spellEnd"/>
            <w:r w:rsidRPr="00CF0F79">
              <w:rPr>
                <w:rFonts w:ascii="Times New Roman" w:eastAsia="SimSun" w:hAnsi="Times New Roman"/>
                <w:b/>
                <w:color w:val="000000"/>
                <w:lang w:eastAsia="ar-SA"/>
              </w:rPr>
              <w:t xml:space="preserve"> </w:t>
            </w:r>
            <w:proofErr w:type="spellStart"/>
            <w:r w:rsidRPr="00CF0F79">
              <w:rPr>
                <w:rFonts w:ascii="Times New Roman" w:eastAsia="SimSun" w:hAnsi="Times New Roman"/>
                <w:b/>
                <w:color w:val="000000"/>
                <w:lang w:eastAsia="ar-SA"/>
              </w:rPr>
              <w:t>produselor</w:t>
            </w:r>
            <w:proofErr w:type="spellEnd"/>
            <w:r w:rsidRPr="00CF0F79">
              <w:rPr>
                <w:rFonts w:ascii="Times New Roman" w:eastAsia="SimSun" w:hAnsi="Times New Roman"/>
                <w:b/>
                <w:color w:val="000000"/>
                <w:lang w:eastAsia="ar-SA"/>
              </w:rPr>
              <w:t>:</w:t>
            </w:r>
          </w:p>
          <w:p w14:paraId="4758613F" w14:textId="77777777" w:rsidR="00CF0F79" w:rsidRPr="00923D17" w:rsidRDefault="00CF0F79" w:rsidP="00923D17">
            <w:pPr>
              <w:pStyle w:val="ListParagraph"/>
              <w:suppressAutoHyphens/>
              <w:spacing w:after="4" w:line="216" w:lineRule="auto"/>
              <w:ind w:left="0" w:firstLine="360"/>
              <w:jc w:val="both"/>
              <w:rPr>
                <w:rFonts w:ascii="Times New Roman" w:eastAsia="Times New Roman" w:hAnsi="Times New Roman"/>
                <w:kern w:val="1"/>
                <w:lang w:eastAsia="ar-SA"/>
              </w:rPr>
            </w:pPr>
            <w:proofErr w:type="spellStart"/>
            <w:r w:rsidRPr="00923D17">
              <w:rPr>
                <w:rFonts w:ascii="Times New Roman" w:eastAsia="Times New Roman" w:hAnsi="Times New Roman"/>
                <w:kern w:val="1"/>
                <w:lang w:eastAsia="ar-SA"/>
              </w:rPr>
              <w:lastRenderedPageBreak/>
              <w:t>Recepția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produselor</w:t>
            </w:r>
            <w:proofErr w:type="spellEnd"/>
            <w:r w:rsidRPr="00923D17">
              <w:rPr>
                <w:rFonts w:ascii="Times New Roman" w:eastAsia="Times New Roman" w:hAnsi="Times New Roman"/>
                <w:kern w:val="1"/>
                <w:lang w:eastAsia="ar-SA"/>
              </w:rPr>
              <w:t xml:space="preserve"> se </w:t>
            </w:r>
            <w:proofErr w:type="spellStart"/>
            <w:r w:rsidRPr="00923D17">
              <w:rPr>
                <w:rFonts w:ascii="Times New Roman" w:eastAsia="Times New Roman" w:hAnsi="Times New Roman"/>
                <w:kern w:val="1"/>
                <w:lang w:eastAsia="ar-SA"/>
              </w:rPr>
              <w:t>va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efectua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pe</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baza</w:t>
            </w:r>
            <w:proofErr w:type="spellEnd"/>
            <w:r w:rsidRPr="00923D17">
              <w:rPr>
                <w:rFonts w:ascii="Times New Roman" w:eastAsia="Times New Roman" w:hAnsi="Times New Roman"/>
                <w:kern w:val="1"/>
                <w:lang w:eastAsia="ar-SA"/>
              </w:rPr>
              <w:t xml:space="preserve"> de </w:t>
            </w:r>
            <w:proofErr w:type="spellStart"/>
            <w:r w:rsidRPr="00923D17">
              <w:rPr>
                <w:rFonts w:ascii="Times New Roman" w:eastAsia="Times New Roman" w:hAnsi="Times New Roman"/>
                <w:kern w:val="1"/>
                <w:lang w:eastAsia="ar-SA"/>
              </w:rPr>
              <w:t>proces</w:t>
            </w:r>
            <w:proofErr w:type="spellEnd"/>
            <w:r w:rsidRPr="00923D17">
              <w:rPr>
                <w:rFonts w:ascii="Times New Roman" w:eastAsia="Times New Roman" w:hAnsi="Times New Roman"/>
                <w:kern w:val="1"/>
                <w:lang w:eastAsia="ar-SA"/>
              </w:rPr>
              <w:t xml:space="preserve"> verbal </w:t>
            </w:r>
            <w:proofErr w:type="spellStart"/>
            <w:r w:rsidRPr="00923D17">
              <w:rPr>
                <w:rFonts w:ascii="Times New Roman" w:eastAsia="Times New Roman" w:hAnsi="Times New Roman"/>
                <w:kern w:val="1"/>
                <w:lang w:eastAsia="ar-SA"/>
              </w:rPr>
              <w:t>semnat</w:t>
            </w:r>
            <w:proofErr w:type="spellEnd"/>
            <w:r w:rsidRPr="00923D17">
              <w:rPr>
                <w:rFonts w:ascii="Times New Roman" w:eastAsia="Times New Roman" w:hAnsi="Times New Roman"/>
                <w:kern w:val="1"/>
                <w:lang w:eastAsia="ar-SA"/>
              </w:rPr>
              <w:t xml:space="preserve"> de </w:t>
            </w:r>
            <w:proofErr w:type="spellStart"/>
            <w:r w:rsidRPr="00923D17">
              <w:rPr>
                <w:rFonts w:ascii="Times New Roman" w:eastAsia="Times New Roman" w:hAnsi="Times New Roman"/>
                <w:kern w:val="1"/>
                <w:lang w:eastAsia="ar-SA"/>
              </w:rPr>
              <w:t>Contractant</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și</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Autoritatea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contractantă</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după</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livrarea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produselor</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și</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mont</w:t>
            </w:r>
            <w:r w:rsidR="00D90699" w:rsidRPr="00923D17">
              <w:rPr>
                <w:rFonts w:ascii="Times New Roman" w:eastAsia="Times New Roman" w:hAnsi="Times New Roman"/>
                <w:kern w:val="1"/>
                <w:lang w:eastAsia="ar-SA"/>
              </w:rPr>
              <w:t>a</w:t>
            </w:r>
            <w:r w:rsidRPr="00923D17">
              <w:rPr>
                <w:rFonts w:ascii="Times New Roman" w:eastAsia="Times New Roman" w:hAnsi="Times New Roman"/>
                <w:kern w:val="1"/>
                <w:lang w:eastAsia="ar-SA"/>
              </w:rPr>
              <w:t>jul</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acestora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în</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cantitatea</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solicitată</w:t>
            </w:r>
            <w:proofErr w:type="spellEnd"/>
            <w:r w:rsidRPr="00923D17">
              <w:rPr>
                <w:rFonts w:ascii="Times New Roman" w:eastAsia="Times New Roman" w:hAnsi="Times New Roman"/>
                <w:kern w:val="1"/>
                <w:lang w:eastAsia="ar-SA"/>
              </w:rPr>
              <w:t xml:space="preserve"> la </w:t>
            </w:r>
            <w:proofErr w:type="spellStart"/>
            <w:r w:rsidRPr="00923D17">
              <w:rPr>
                <w:rFonts w:ascii="Times New Roman" w:eastAsia="Times New Roman" w:hAnsi="Times New Roman"/>
                <w:kern w:val="1"/>
                <w:lang w:eastAsia="ar-SA"/>
              </w:rPr>
              <w:t>sediul</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Direcției</w:t>
            </w:r>
            <w:proofErr w:type="spellEnd"/>
            <w:r w:rsidRPr="00923D17">
              <w:rPr>
                <w:rFonts w:ascii="Times New Roman" w:eastAsia="Times New Roman" w:hAnsi="Times New Roman"/>
                <w:kern w:val="1"/>
                <w:lang w:eastAsia="ar-SA"/>
              </w:rPr>
              <w:t xml:space="preserve"> de </w:t>
            </w:r>
            <w:proofErr w:type="spellStart"/>
            <w:r w:rsidRPr="00923D17">
              <w:rPr>
                <w:rFonts w:ascii="Times New Roman" w:eastAsia="Times New Roman" w:hAnsi="Times New Roman"/>
                <w:kern w:val="1"/>
                <w:lang w:eastAsia="ar-SA"/>
              </w:rPr>
              <w:t>Evidență</w:t>
            </w:r>
            <w:proofErr w:type="spellEnd"/>
            <w:r w:rsidRPr="00923D17">
              <w:rPr>
                <w:rFonts w:ascii="Times New Roman" w:eastAsia="Times New Roman" w:hAnsi="Times New Roman"/>
                <w:kern w:val="1"/>
                <w:lang w:eastAsia="ar-SA"/>
              </w:rPr>
              <w:t xml:space="preserve"> a </w:t>
            </w:r>
            <w:proofErr w:type="spellStart"/>
            <w:r w:rsidRPr="00923D17">
              <w:rPr>
                <w:rFonts w:ascii="Times New Roman" w:eastAsia="Times New Roman" w:hAnsi="Times New Roman"/>
                <w:kern w:val="1"/>
                <w:lang w:eastAsia="ar-SA"/>
              </w:rPr>
              <w:t>Persoanelor</w:t>
            </w:r>
            <w:proofErr w:type="spellEnd"/>
            <w:r w:rsidRPr="00923D17">
              <w:rPr>
                <w:rFonts w:ascii="Times New Roman" w:eastAsia="Times New Roman" w:hAnsi="Times New Roman"/>
                <w:kern w:val="1"/>
                <w:lang w:eastAsia="ar-SA"/>
              </w:rPr>
              <w:t xml:space="preserve"> din Craiova, </w:t>
            </w:r>
            <w:proofErr w:type="spellStart"/>
            <w:proofErr w:type="gramStart"/>
            <w:r w:rsidRPr="00923D17">
              <w:rPr>
                <w:rFonts w:ascii="Times New Roman" w:eastAsia="Times New Roman" w:hAnsi="Times New Roman"/>
                <w:kern w:val="1"/>
                <w:lang w:eastAsia="ar-SA"/>
              </w:rPr>
              <w:t>Str</w:t>
            </w:r>
            <w:proofErr w:type="spellEnd"/>
            <w:r w:rsidRPr="00923D17">
              <w:rPr>
                <w:rFonts w:ascii="Times New Roman" w:eastAsia="Times New Roman" w:hAnsi="Times New Roman"/>
                <w:kern w:val="1"/>
                <w:lang w:eastAsia="ar-SA"/>
              </w:rPr>
              <w:t xml:space="preserve"> .</w:t>
            </w:r>
            <w:proofErr w:type="gram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Unirii</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Nr</w:t>
            </w:r>
            <w:proofErr w:type="spellEnd"/>
            <w:r w:rsidRPr="00923D17">
              <w:rPr>
                <w:rFonts w:ascii="Times New Roman" w:eastAsia="Times New Roman" w:hAnsi="Times New Roman"/>
                <w:kern w:val="1"/>
                <w:lang w:eastAsia="ar-SA"/>
              </w:rPr>
              <w:t xml:space="preserve"> 45</w:t>
            </w:r>
            <w:r w:rsidR="00D90699" w:rsidRPr="00923D17">
              <w:rPr>
                <w:rFonts w:ascii="Times New Roman" w:eastAsia="Times New Roman" w:hAnsi="Times New Roman"/>
                <w:kern w:val="1"/>
                <w:lang w:eastAsia="ar-SA"/>
              </w:rPr>
              <w:t>.</w:t>
            </w:r>
          </w:p>
          <w:p w14:paraId="6B5DE08B" w14:textId="77777777" w:rsidR="00D90699" w:rsidRPr="00923D17" w:rsidRDefault="00D90699" w:rsidP="00923D17">
            <w:pPr>
              <w:pStyle w:val="ListParagraph"/>
              <w:suppressAutoHyphens/>
              <w:spacing w:after="4" w:line="216" w:lineRule="auto"/>
              <w:ind w:left="0" w:firstLine="720"/>
              <w:jc w:val="both"/>
              <w:rPr>
                <w:rFonts w:ascii="Times New Roman" w:eastAsia="Times New Roman" w:hAnsi="Times New Roman"/>
                <w:kern w:val="1"/>
                <w:lang w:eastAsia="ar-SA"/>
              </w:rPr>
            </w:pPr>
            <w:proofErr w:type="spellStart"/>
            <w:r w:rsidRPr="00923D17">
              <w:rPr>
                <w:rFonts w:ascii="Times New Roman" w:eastAsia="Times New Roman" w:hAnsi="Times New Roman"/>
                <w:kern w:val="1"/>
                <w:lang w:eastAsia="ar-SA"/>
              </w:rPr>
              <w:t>Produsele</w:t>
            </w:r>
            <w:proofErr w:type="spellEnd"/>
            <w:r w:rsidRPr="00923D17">
              <w:rPr>
                <w:rFonts w:ascii="Times New Roman" w:eastAsia="Times New Roman" w:hAnsi="Times New Roman"/>
                <w:kern w:val="1"/>
                <w:lang w:eastAsia="ar-SA"/>
              </w:rPr>
              <w:t xml:space="preserve"> care nu </w:t>
            </w:r>
            <w:proofErr w:type="spellStart"/>
            <w:r w:rsidRPr="00923D17">
              <w:rPr>
                <w:rFonts w:ascii="Times New Roman" w:eastAsia="Times New Roman" w:hAnsi="Times New Roman"/>
                <w:kern w:val="1"/>
                <w:lang w:eastAsia="ar-SA"/>
              </w:rPr>
              <w:t>corespund</w:t>
            </w:r>
            <w:proofErr w:type="spellEnd"/>
            <w:r w:rsidRPr="00923D17">
              <w:rPr>
                <w:rFonts w:ascii="Times New Roman" w:eastAsia="Times New Roman" w:hAnsi="Times New Roman"/>
                <w:kern w:val="1"/>
                <w:lang w:eastAsia="ar-SA"/>
              </w:rPr>
              <w:t xml:space="preserve"> solicitărilor din prezenta anexă vor fi înlocuite cu produse corespunzătoare pe cheltuiala furnizorului, in </w:t>
            </w:r>
            <w:proofErr w:type="spellStart"/>
            <w:r w:rsidRPr="00923D17">
              <w:rPr>
                <w:rFonts w:ascii="Times New Roman" w:eastAsia="Times New Roman" w:hAnsi="Times New Roman"/>
                <w:kern w:val="1"/>
                <w:lang w:eastAsia="ar-SA"/>
              </w:rPr>
              <w:t>termen</w:t>
            </w:r>
            <w:proofErr w:type="spellEnd"/>
            <w:r w:rsidRPr="00923D17">
              <w:rPr>
                <w:rFonts w:ascii="Times New Roman" w:eastAsia="Times New Roman" w:hAnsi="Times New Roman"/>
                <w:kern w:val="1"/>
                <w:lang w:eastAsia="ar-SA"/>
              </w:rPr>
              <w:t xml:space="preserve"> de 15 </w:t>
            </w:r>
            <w:proofErr w:type="spellStart"/>
            <w:r w:rsidRPr="00923D17">
              <w:rPr>
                <w:rFonts w:ascii="Times New Roman" w:eastAsia="Times New Roman" w:hAnsi="Times New Roman"/>
                <w:kern w:val="1"/>
                <w:lang w:eastAsia="ar-SA"/>
              </w:rPr>
              <w:t>zile</w:t>
            </w:r>
            <w:proofErr w:type="spellEnd"/>
            <w:r w:rsidRPr="00923D17">
              <w:rPr>
                <w:rFonts w:ascii="Times New Roman" w:eastAsia="Times New Roman" w:hAnsi="Times New Roman"/>
                <w:kern w:val="1"/>
                <w:lang w:eastAsia="ar-SA"/>
              </w:rPr>
              <w:t>.</w:t>
            </w:r>
          </w:p>
          <w:p w14:paraId="0B7C17EE" w14:textId="77777777" w:rsidR="00E3225F" w:rsidRPr="00923D17" w:rsidRDefault="00E3225F" w:rsidP="00923D17">
            <w:pPr>
              <w:pStyle w:val="ListParagraph"/>
              <w:suppressAutoHyphens/>
              <w:spacing w:after="4" w:line="216" w:lineRule="auto"/>
              <w:ind w:left="34" w:firstLine="686"/>
              <w:jc w:val="both"/>
              <w:rPr>
                <w:rFonts w:ascii="Times New Roman" w:eastAsia="Times New Roman" w:hAnsi="Times New Roman"/>
                <w:kern w:val="1"/>
                <w:lang w:eastAsia="ar-SA"/>
              </w:rPr>
            </w:pPr>
            <w:proofErr w:type="spellStart"/>
            <w:r w:rsidRPr="00923D17">
              <w:rPr>
                <w:rFonts w:ascii="Times New Roman" w:eastAsia="Times New Roman" w:hAnsi="Times New Roman"/>
                <w:kern w:val="1"/>
                <w:lang w:eastAsia="ar-SA"/>
              </w:rPr>
              <w:t>Procesul</w:t>
            </w:r>
            <w:proofErr w:type="spellEnd"/>
            <w:r w:rsidRPr="00923D17">
              <w:rPr>
                <w:rFonts w:ascii="Times New Roman" w:eastAsia="Times New Roman" w:hAnsi="Times New Roman"/>
                <w:kern w:val="1"/>
                <w:lang w:eastAsia="ar-SA"/>
              </w:rPr>
              <w:t xml:space="preserve"> verbal de </w:t>
            </w:r>
            <w:proofErr w:type="spellStart"/>
            <w:r w:rsidRPr="00923D17">
              <w:rPr>
                <w:rFonts w:ascii="Times New Roman" w:eastAsia="Times New Roman" w:hAnsi="Times New Roman"/>
                <w:kern w:val="1"/>
                <w:lang w:eastAsia="ar-SA"/>
              </w:rPr>
              <w:t>recepție</w:t>
            </w:r>
            <w:proofErr w:type="spellEnd"/>
            <w:r w:rsidRPr="00923D17">
              <w:rPr>
                <w:rFonts w:ascii="Times New Roman" w:eastAsia="Times New Roman" w:hAnsi="Times New Roman"/>
                <w:kern w:val="1"/>
                <w:lang w:eastAsia="ar-SA"/>
              </w:rPr>
              <w:t xml:space="preserve"> calitativă va include </w:t>
            </w:r>
            <w:proofErr w:type="spellStart"/>
            <w:r w:rsidRPr="00923D17">
              <w:rPr>
                <w:rFonts w:ascii="Times New Roman" w:eastAsia="Times New Roman" w:hAnsi="Times New Roman"/>
                <w:kern w:val="1"/>
                <w:lang w:eastAsia="ar-SA"/>
              </w:rPr>
              <w:t>unul</w:t>
            </w:r>
            <w:proofErr w:type="spellEnd"/>
            <w:r w:rsidRPr="00923D17">
              <w:rPr>
                <w:rFonts w:ascii="Times New Roman" w:eastAsia="Times New Roman" w:hAnsi="Times New Roman"/>
                <w:kern w:val="1"/>
                <w:lang w:eastAsia="ar-SA"/>
              </w:rPr>
              <w:t xml:space="preserve"> din </w:t>
            </w:r>
            <w:proofErr w:type="spellStart"/>
            <w:r w:rsidRPr="00923D17">
              <w:rPr>
                <w:rFonts w:ascii="Times New Roman" w:eastAsia="Times New Roman" w:hAnsi="Times New Roman"/>
                <w:kern w:val="1"/>
                <w:lang w:eastAsia="ar-SA"/>
              </w:rPr>
              <w:t>următoarele</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rezultate</w:t>
            </w:r>
            <w:proofErr w:type="spellEnd"/>
            <w:r w:rsidRPr="00923D17">
              <w:rPr>
                <w:rFonts w:ascii="Times New Roman" w:eastAsia="Times New Roman" w:hAnsi="Times New Roman"/>
                <w:kern w:val="1"/>
                <w:lang w:eastAsia="ar-SA"/>
              </w:rPr>
              <w:t>:</w:t>
            </w:r>
          </w:p>
          <w:p w14:paraId="49A10E5A" w14:textId="7C8EFAF2" w:rsidR="00923D17" w:rsidRDefault="00E3225F" w:rsidP="00923D17">
            <w:pPr>
              <w:pStyle w:val="ListParagraph"/>
              <w:numPr>
                <w:ilvl w:val="0"/>
                <w:numId w:val="16"/>
              </w:numPr>
              <w:suppressAutoHyphens/>
              <w:spacing w:after="4" w:line="216" w:lineRule="auto"/>
              <w:jc w:val="both"/>
              <w:rPr>
                <w:rFonts w:ascii="Times New Roman" w:eastAsia="Times New Roman" w:hAnsi="Times New Roman"/>
                <w:kern w:val="1"/>
                <w:lang w:eastAsia="ar-SA"/>
              </w:rPr>
            </w:pPr>
            <w:bookmarkStart w:id="4" w:name="bookmark49"/>
            <w:bookmarkEnd w:id="4"/>
            <w:proofErr w:type="spellStart"/>
            <w:r w:rsidRPr="00923D17">
              <w:rPr>
                <w:rFonts w:ascii="Times New Roman" w:eastAsia="Times New Roman" w:hAnsi="Times New Roman"/>
                <w:kern w:val="1"/>
                <w:lang w:eastAsia="ar-SA"/>
              </w:rPr>
              <w:t>acceptat</w:t>
            </w:r>
            <w:proofErr w:type="spellEnd"/>
            <w:r w:rsidRPr="00923D17">
              <w:rPr>
                <w:rFonts w:ascii="Times New Roman" w:eastAsia="Times New Roman" w:hAnsi="Times New Roman"/>
                <w:kern w:val="1"/>
                <w:lang w:eastAsia="ar-SA"/>
              </w:rPr>
              <w:t>;</w:t>
            </w:r>
            <w:bookmarkStart w:id="5" w:name="bookmark50"/>
            <w:bookmarkEnd w:id="5"/>
          </w:p>
          <w:p w14:paraId="74331E45" w14:textId="79BF0C9E" w:rsidR="00E3225F" w:rsidRPr="00923D17" w:rsidRDefault="00E3225F" w:rsidP="00923D17">
            <w:pPr>
              <w:pStyle w:val="ListParagraph"/>
              <w:numPr>
                <w:ilvl w:val="0"/>
                <w:numId w:val="16"/>
              </w:numPr>
              <w:suppressAutoHyphens/>
              <w:spacing w:after="4" w:line="216" w:lineRule="auto"/>
              <w:jc w:val="both"/>
              <w:rPr>
                <w:rFonts w:ascii="Times New Roman" w:eastAsia="Times New Roman" w:hAnsi="Times New Roman"/>
                <w:kern w:val="1"/>
                <w:lang w:eastAsia="ar-SA"/>
              </w:rPr>
            </w:pPr>
            <w:proofErr w:type="spellStart"/>
            <w:r w:rsidRPr="00923D17">
              <w:rPr>
                <w:rFonts w:ascii="Times New Roman" w:eastAsia="Times New Roman" w:hAnsi="Times New Roman"/>
                <w:kern w:val="1"/>
                <w:lang w:eastAsia="ar-SA"/>
              </w:rPr>
              <w:t>acceptat</w:t>
            </w:r>
            <w:proofErr w:type="spellEnd"/>
            <w:r w:rsidRPr="00923D17">
              <w:rPr>
                <w:rFonts w:ascii="Times New Roman" w:eastAsia="Times New Roman" w:hAnsi="Times New Roman"/>
                <w:kern w:val="1"/>
                <w:lang w:eastAsia="ar-SA"/>
              </w:rPr>
              <w:t xml:space="preserve"> cu </w:t>
            </w:r>
            <w:proofErr w:type="spellStart"/>
            <w:r w:rsidRPr="00923D17">
              <w:rPr>
                <w:rFonts w:ascii="Times New Roman" w:eastAsia="Times New Roman" w:hAnsi="Times New Roman"/>
                <w:kern w:val="1"/>
                <w:lang w:eastAsia="ar-SA"/>
              </w:rPr>
              <w:t>observații</w:t>
            </w:r>
            <w:proofErr w:type="spellEnd"/>
            <w:r w:rsidRPr="00923D17">
              <w:rPr>
                <w:rFonts w:ascii="Times New Roman" w:eastAsia="Times New Roman" w:hAnsi="Times New Roman"/>
                <w:kern w:val="1"/>
                <w:lang w:eastAsia="ar-SA"/>
              </w:rPr>
              <w:t xml:space="preserve"> </w:t>
            </w:r>
            <w:proofErr w:type="spellStart"/>
            <w:r w:rsidRPr="00923D17">
              <w:rPr>
                <w:rFonts w:ascii="Times New Roman" w:eastAsia="Times New Roman" w:hAnsi="Times New Roman"/>
                <w:kern w:val="1"/>
                <w:lang w:eastAsia="ar-SA"/>
              </w:rPr>
              <w:t>minore</w:t>
            </w:r>
            <w:proofErr w:type="spellEnd"/>
            <w:r w:rsidRPr="00923D17">
              <w:rPr>
                <w:rFonts w:ascii="Times New Roman" w:eastAsia="Times New Roman" w:hAnsi="Times New Roman"/>
                <w:kern w:val="1"/>
                <w:lang w:eastAsia="ar-SA"/>
              </w:rPr>
              <w:t>;</w:t>
            </w:r>
          </w:p>
          <w:p w14:paraId="681D371F" w14:textId="77777777" w:rsidR="00E3225F" w:rsidRPr="00923D17" w:rsidRDefault="00E3225F" w:rsidP="00923D17">
            <w:pPr>
              <w:pStyle w:val="ListParagraph"/>
              <w:numPr>
                <w:ilvl w:val="0"/>
                <w:numId w:val="16"/>
              </w:numPr>
              <w:suppressAutoHyphens/>
              <w:spacing w:after="4" w:line="216" w:lineRule="auto"/>
              <w:jc w:val="both"/>
              <w:rPr>
                <w:rFonts w:ascii="Times New Roman" w:eastAsia="Times New Roman" w:hAnsi="Times New Roman"/>
                <w:kern w:val="1"/>
                <w:lang w:eastAsia="ar-SA"/>
              </w:rPr>
            </w:pPr>
            <w:bookmarkStart w:id="6" w:name="bookmark51"/>
            <w:bookmarkEnd w:id="6"/>
            <w:r w:rsidRPr="00923D17">
              <w:rPr>
                <w:rFonts w:ascii="Times New Roman" w:eastAsia="Times New Roman" w:hAnsi="Times New Roman"/>
                <w:kern w:val="1"/>
                <w:lang w:eastAsia="ar-SA"/>
              </w:rPr>
              <w:t>acceptat cu rezerve;</w:t>
            </w:r>
          </w:p>
          <w:p w14:paraId="5D29576E" w14:textId="09CDDB88" w:rsidR="00E3225F" w:rsidRPr="00E3225F" w:rsidRDefault="00E3225F" w:rsidP="00923D17">
            <w:pPr>
              <w:pStyle w:val="ListParagraph"/>
              <w:numPr>
                <w:ilvl w:val="0"/>
                <w:numId w:val="16"/>
              </w:numPr>
              <w:suppressAutoHyphens/>
              <w:spacing w:after="4" w:line="216" w:lineRule="auto"/>
              <w:jc w:val="both"/>
              <w:rPr>
                <w:b/>
                <w:i/>
                <w:sz w:val="24"/>
                <w:szCs w:val="24"/>
              </w:rPr>
            </w:pPr>
            <w:bookmarkStart w:id="7" w:name="bookmark52"/>
            <w:bookmarkEnd w:id="7"/>
            <w:proofErr w:type="spellStart"/>
            <w:proofErr w:type="gramStart"/>
            <w:r w:rsidRPr="00923D17">
              <w:rPr>
                <w:rFonts w:ascii="Times New Roman" w:eastAsia="Times New Roman" w:hAnsi="Times New Roman"/>
                <w:kern w:val="1"/>
                <w:lang w:eastAsia="ar-SA"/>
              </w:rPr>
              <w:t>refuzat</w:t>
            </w:r>
            <w:proofErr w:type="spellEnd"/>
            <w:proofErr w:type="gramEnd"/>
            <w:r w:rsidRPr="00923D17">
              <w:rPr>
                <w:rFonts w:ascii="Times New Roman" w:eastAsia="Times New Roman" w:hAnsi="Times New Roman"/>
                <w:kern w:val="1"/>
                <w:lang w:eastAsia="ar-SA"/>
              </w:rPr>
              <w:t>.</w:t>
            </w:r>
          </w:p>
        </w:tc>
        <w:tc>
          <w:tcPr>
            <w:tcW w:w="7371" w:type="dxa"/>
          </w:tcPr>
          <w:p w14:paraId="160C07B2" w14:textId="77777777" w:rsidR="00CF0F79" w:rsidRPr="00B66934" w:rsidRDefault="00CF0F79" w:rsidP="00147484">
            <w:pPr>
              <w:spacing w:after="0"/>
              <w:jc w:val="center"/>
              <w:rPr>
                <w:rFonts w:ascii="Times New Roman" w:eastAsia="Times New Roman" w:hAnsi="Times New Roman"/>
                <w:b/>
                <w:kern w:val="1"/>
                <w:lang w:bidi="en-US"/>
              </w:rPr>
            </w:pPr>
          </w:p>
        </w:tc>
      </w:tr>
      <w:tr w:rsidR="00CF0F79" w:rsidRPr="00B66934" w14:paraId="73DE1B07" w14:textId="77777777" w:rsidTr="00DF3F05">
        <w:tc>
          <w:tcPr>
            <w:tcW w:w="7371" w:type="dxa"/>
          </w:tcPr>
          <w:p w14:paraId="7014C0C4" w14:textId="0165CD4D" w:rsidR="00CF0F79" w:rsidRDefault="00D90699" w:rsidP="00E3225F">
            <w:pPr>
              <w:pStyle w:val="ListParagraph"/>
              <w:numPr>
                <w:ilvl w:val="0"/>
                <w:numId w:val="13"/>
              </w:numPr>
              <w:spacing w:before="120" w:after="120"/>
              <w:jc w:val="both"/>
              <w:rPr>
                <w:rFonts w:ascii="Times New Roman" w:hAnsi="Times New Roman"/>
                <w:b/>
                <w:bCs/>
                <w:color w:val="000000"/>
                <w:kern w:val="1"/>
                <w:lang w:eastAsia="ar-SA"/>
              </w:rPr>
            </w:pPr>
            <w:proofErr w:type="spellStart"/>
            <w:r>
              <w:rPr>
                <w:rFonts w:ascii="Times New Roman" w:hAnsi="Times New Roman"/>
                <w:b/>
                <w:bCs/>
                <w:color w:val="000000"/>
                <w:kern w:val="1"/>
                <w:lang w:eastAsia="ar-SA"/>
              </w:rPr>
              <w:t>Modalitati</w:t>
            </w:r>
            <w:proofErr w:type="spellEnd"/>
            <w:r>
              <w:rPr>
                <w:rFonts w:ascii="Times New Roman" w:hAnsi="Times New Roman"/>
                <w:b/>
                <w:bCs/>
                <w:color w:val="000000"/>
                <w:kern w:val="1"/>
                <w:lang w:eastAsia="ar-SA"/>
              </w:rPr>
              <w:t xml:space="preserve"> </w:t>
            </w:r>
            <w:proofErr w:type="spellStart"/>
            <w:r>
              <w:rPr>
                <w:rFonts w:ascii="Times New Roman" w:hAnsi="Times New Roman"/>
                <w:b/>
                <w:bCs/>
                <w:color w:val="000000"/>
                <w:kern w:val="1"/>
                <w:lang w:eastAsia="ar-SA"/>
              </w:rPr>
              <w:t>si</w:t>
            </w:r>
            <w:proofErr w:type="spellEnd"/>
            <w:r>
              <w:rPr>
                <w:rFonts w:ascii="Times New Roman" w:hAnsi="Times New Roman"/>
                <w:b/>
                <w:bCs/>
                <w:color w:val="000000"/>
                <w:kern w:val="1"/>
                <w:lang w:eastAsia="ar-SA"/>
              </w:rPr>
              <w:t xml:space="preserve"> </w:t>
            </w:r>
            <w:proofErr w:type="spellStart"/>
            <w:r>
              <w:rPr>
                <w:rFonts w:ascii="Times New Roman" w:hAnsi="Times New Roman"/>
                <w:b/>
                <w:bCs/>
                <w:color w:val="000000"/>
                <w:kern w:val="1"/>
                <w:lang w:eastAsia="ar-SA"/>
              </w:rPr>
              <w:t>conditii</w:t>
            </w:r>
            <w:proofErr w:type="spellEnd"/>
            <w:r>
              <w:rPr>
                <w:rFonts w:ascii="Times New Roman" w:hAnsi="Times New Roman"/>
                <w:b/>
                <w:bCs/>
                <w:color w:val="000000"/>
                <w:kern w:val="1"/>
                <w:lang w:eastAsia="ar-SA"/>
              </w:rPr>
              <w:t xml:space="preserve"> de </w:t>
            </w:r>
            <w:proofErr w:type="spellStart"/>
            <w:r>
              <w:rPr>
                <w:rFonts w:ascii="Times New Roman" w:hAnsi="Times New Roman"/>
                <w:b/>
                <w:bCs/>
                <w:color w:val="000000"/>
                <w:kern w:val="1"/>
                <w:lang w:eastAsia="ar-SA"/>
              </w:rPr>
              <w:t>plata</w:t>
            </w:r>
            <w:proofErr w:type="spellEnd"/>
            <w:r w:rsidR="00CF0F79">
              <w:rPr>
                <w:rFonts w:ascii="Times New Roman" w:hAnsi="Times New Roman"/>
                <w:b/>
                <w:bCs/>
                <w:color w:val="000000"/>
                <w:kern w:val="1"/>
                <w:lang w:eastAsia="ar-SA"/>
              </w:rPr>
              <w:t>:</w:t>
            </w:r>
          </w:p>
          <w:p w14:paraId="0DB4E760" w14:textId="77777777" w:rsidR="00923D17" w:rsidRPr="00923D17" w:rsidRDefault="00923D17" w:rsidP="00923D17">
            <w:pPr>
              <w:pStyle w:val="ListParagraph"/>
              <w:suppressAutoHyphens/>
              <w:spacing w:before="120" w:after="120"/>
              <w:ind w:left="0" w:firstLine="720"/>
              <w:jc w:val="both"/>
              <w:rPr>
                <w:rFonts w:ascii="Times New Roman" w:hAnsi="Times New Roman"/>
                <w:bCs/>
                <w:color w:val="000000"/>
                <w:kern w:val="1"/>
                <w:lang w:eastAsia="ar-SA"/>
              </w:rPr>
            </w:pPr>
            <w:proofErr w:type="spellStart"/>
            <w:r w:rsidRPr="00923D17">
              <w:rPr>
                <w:rFonts w:ascii="Times New Roman" w:hAnsi="Times New Roman"/>
                <w:bCs/>
                <w:color w:val="000000"/>
                <w:kern w:val="1"/>
                <w:lang w:eastAsia="ar-SA"/>
              </w:rPr>
              <w:t>Contractantul</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va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emite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factura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pentru</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produsele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livrate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Fiecare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factura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va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avea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menționat</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numărul</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contractului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datele</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emitere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și</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scadența</w:t>
            </w:r>
            <w:proofErr w:type="spellEnd"/>
            <w:r w:rsidRPr="00923D17">
              <w:rPr>
                <w:rFonts w:ascii="Times New Roman" w:hAnsi="Times New Roman"/>
                <w:bCs/>
                <w:color w:val="000000"/>
                <w:kern w:val="1"/>
                <w:lang w:eastAsia="ar-SA"/>
              </w:rPr>
              <w:t xml:space="preserve"> ale </w:t>
            </w:r>
            <w:proofErr w:type="spellStart"/>
            <w:r w:rsidRPr="00923D17">
              <w:rPr>
                <w:rFonts w:ascii="Times New Roman" w:hAnsi="Times New Roman"/>
                <w:bCs/>
                <w:color w:val="000000"/>
                <w:kern w:val="1"/>
                <w:lang w:eastAsia="ar-SA"/>
              </w:rPr>
              <w:t>facturii</w:t>
            </w:r>
            <w:proofErr w:type="spellEnd"/>
            <w:r w:rsidRPr="00923D17">
              <w:rPr>
                <w:rFonts w:ascii="Times New Roman" w:hAnsi="Times New Roman"/>
                <w:bCs/>
                <w:color w:val="000000"/>
                <w:kern w:val="1"/>
                <w:lang w:eastAsia="ar-SA"/>
              </w:rPr>
              <w:t xml:space="preserve"> respective.</w:t>
            </w:r>
          </w:p>
          <w:p w14:paraId="701D14C1" w14:textId="77777777" w:rsidR="00923D17" w:rsidRPr="00923D17" w:rsidRDefault="00923D17" w:rsidP="00923D17">
            <w:pPr>
              <w:pStyle w:val="ListParagraph"/>
              <w:suppressAutoHyphens/>
              <w:spacing w:before="120" w:after="120"/>
              <w:ind w:left="0" w:firstLine="720"/>
              <w:jc w:val="both"/>
              <w:rPr>
                <w:rFonts w:ascii="Times New Roman" w:hAnsi="Times New Roman"/>
                <w:bCs/>
                <w:color w:val="000000"/>
                <w:kern w:val="1"/>
                <w:lang w:eastAsia="ar-SA"/>
              </w:rPr>
            </w:pPr>
            <w:proofErr w:type="spellStart"/>
            <w:r w:rsidRPr="00923D17">
              <w:rPr>
                <w:rFonts w:ascii="Times New Roman" w:hAnsi="Times New Roman"/>
                <w:bCs/>
                <w:color w:val="000000"/>
                <w:kern w:val="1"/>
                <w:lang w:eastAsia="ar-SA"/>
              </w:rPr>
              <w:t>Factura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vor</w:t>
            </w:r>
            <w:proofErr w:type="spellEnd"/>
            <w:r w:rsidRPr="00923D17">
              <w:rPr>
                <w:rFonts w:ascii="Times New Roman" w:hAnsi="Times New Roman"/>
                <w:bCs/>
                <w:color w:val="000000"/>
                <w:kern w:val="1"/>
                <w:lang w:eastAsia="ar-SA"/>
              </w:rPr>
              <w:t xml:space="preserve"> fi </w:t>
            </w:r>
            <w:proofErr w:type="spellStart"/>
            <w:r w:rsidRPr="00923D17">
              <w:rPr>
                <w:rFonts w:ascii="Times New Roman" w:hAnsi="Times New Roman"/>
                <w:bCs/>
                <w:color w:val="000000"/>
                <w:kern w:val="1"/>
                <w:lang w:eastAsia="ar-SA"/>
              </w:rPr>
              <w:t>trimise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în</w:t>
            </w:r>
            <w:proofErr w:type="spellEnd"/>
            <w:r w:rsidRPr="00923D17">
              <w:rPr>
                <w:rFonts w:ascii="Times New Roman" w:hAnsi="Times New Roman"/>
                <w:bCs/>
                <w:color w:val="000000"/>
                <w:kern w:val="1"/>
                <w:lang w:eastAsia="ar-SA"/>
              </w:rPr>
              <w:t xml:space="preserve"> original la </w:t>
            </w:r>
            <w:proofErr w:type="spellStart"/>
            <w:r w:rsidRPr="00923D17">
              <w:rPr>
                <w:rFonts w:ascii="Times New Roman" w:hAnsi="Times New Roman"/>
                <w:bCs/>
                <w:color w:val="000000"/>
                <w:kern w:val="1"/>
                <w:lang w:eastAsia="ar-SA"/>
              </w:rPr>
              <w:t>adresa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specificata</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Autoritatea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contractantă</w:t>
            </w:r>
            <w:proofErr w:type="spellEnd"/>
            <w:r w:rsidRPr="00923D17">
              <w:rPr>
                <w:rFonts w:ascii="Times New Roman" w:hAnsi="Times New Roman"/>
                <w:bCs/>
                <w:color w:val="000000"/>
                <w:kern w:val="1"/>
                <w:lang w:eastAsia="ar-SA"/>
              </w:rPr>
              <w:t>.</w:t>
            </w:r>
          </w:p>
          <w:p w14:paraId="26B229E0" w14:textId="77777777" w:rsidR="00923D17" w:rsidRPr="00923D17" w:rsidRDefault="00923D17" w:rsidP="00923D17">
            <w:pPr>
              <w:pStyle w:val="ListParagraph"/>
              <w:suppressAutoHyphens/>
              <w:spacing w:before="120" w:after="120"/>
              <w:ind w:left="0" w:firstLine="720"/>
              <w:jc w:val="both"/>
              <w:rPr>
                <w:rFonts w:ascii="Times New Roman" w:hAnsi="Times New Roman"/>
                <w:bCs/>
                <w:color w:val="000000"/>
                <w:kern w:val="1"/>
                <w:lang w:eastAsia="ar-SA"/>
              </w:rPr>
            </w:pPr>
            <w:proofErr w:type="spellStart"/>
            <w:r w:rsidRPr="00923D17">
              <w:rPr>
                <w:rFonts w:ascii="Times New Roman" w:hAnsi="Times New Roman"/>
                <w:bCs/>
                <w:color w:val="000000"/>
                <w:kern w:val="1"/>
                <w:lang w:eastAsia="ar-SA"/>
              </w:rPr>
              <w:t>Factura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va</w:t>
            </w:r>
            <w:proofErr w:type="spellEnd"/>
            <w:r w:rsidRPr="00923D17">
              <w:rPr>
                <w:rFonts w:ascii="Times New Roman" w:hAnsi="Times New Roman"/>
                <w:bCs/>
                <w:color w:val="000000"/>
                <w:kern w:val="1"/>
                <w:lang w:eastAsia="ar-SA"/>
              </w:rPr>
              <w:t xml:space="preserve"> fi </w:t>
            </w:r>
            <w:proofErr w:type="spellStart"/>
            <w:r w:rsidRPr="00923D17">
              <w:rPr>
                <w:rFonts w:ascii="Times New Roman" w:hAnsi="Times New Roman"/>
                <w:bCs/>
                <w:color w:val="000000"/>
                <w:kern w:val="1"/>
                <w:lang w:eastAsia="ar-SA"/>
              </w:rPr>
              <w:t>emisă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după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semnarea</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către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Autoritatea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contractantă</w:t>
            </w:r>
            <w:proofErr w:type="spellEnd"/>
            <w:r w:rsidRPr="00923D17">
              <w:rPr>
                <w:rFonts w:ascii="Times New Roman" w:hAnsi="Times New Roman"/>
                <w:bCs/>
                <w:color w:val="000000"/>
                <w:kern w:val="1"/>
                <w:lang w:eastAsia="ar-SA"/>
              </w:rPr>
              <w:t xml:space="preserve"> a </w:t>
            </w:r>
            <w:proofErr w:type="spellStart"/>
            <w:r w:rsidRPr="00923D17">
              <w:rPr>
                <w:rFonts w:ascii="Times New Roman" w:hAnsi="Times New Roman"/>
                <w:bCs/>
                <w:color w:val="000000"/>
                <w:kern w:val="1"/>
                <w:lang w:eastAsia="ar-SA"/>
              </w:rPr>
              <w:t>procesului</w:t>
            </w:r>
            <w:proofErr w:type="spellEnd"/>
            <w:r w:rsidRPr="00923D17">
              <w:rPr>
                <w:rFonts w:ascii="Times New Roman" w:hAnsi="Times New Roman"/>
                <w:bCs/>
                <w:color w:val="000000"/>
                <w:kern w:val="1"/>
                <w:lang w:eastAsia="ar-SA"/>
              </w:rPr>
              <w:t xml:space="preserve"> verbal de </w:t>
            </w:r>
            <w:proofErr w:type="spellStart"/>
            <w:r w:rsidRPr="00923D17">
              <w:rPr>
                <w:rFonts w:ascii="Times New Roman" w:hAnsi="Times New Roman"/>
                <w:bCs/>
                <w:color w:val="000000"/>
                <w:kern w:val="1"/>
                <w:lang w:eastAsia="ar-SA"/>
              </w:rPr>
              <w:t>recepție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calitativă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acceptat</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după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livrare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și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punere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în</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funcțiune</w:t>
            </w:r>
            <w:proofErr w:type="spellEnd"/>
            <w:r w:rsidRPr="00923D17">
              <w:rPr>
                <w:rFonts w:ascii="Times New Roman" w:hAnsi="Times New Roman"/>
                <w:bCs/>
                <w:color w:val="000000"/>
                <w:kern w:val="1"/>
                <w:lang w:eastAsia="ar-SA"/>
              </w:rPr>
              <w:t>.</w:t>
            </w:r>
          </w:p>
          <w:p w14:paraId="1BFD304C" w14:textId="77777777" w:rsidR="00923D17" w:rsidRPr="00923D17" w:rsidRDefault="00923D17" w:rsidP="00923D17">
            <w:pPr>
              <w:pStyle w:val="ListParagraph"/>
              <w:suppressAutoHyphens/>
              <w:spacing w:before="120" w:after="120"/>
              <w:ind w:left="0" w:firstLine="720"/>
              <w:jc w:val="both"/>
              <w:rPr>
                <w:rFonts w:ascii="Times New Roman" w:hAnsi="Times New Roman"/>
                <w:bCs/>
                <w:color w:val="000000"/>
                <w:kern w:val="1"/>
                <w:lang w:eastAsia="ar-SA"/>
              </w:rPr>
            </w:pPr>
            <w:proofErr w:type="spellStart"/>
            <w:r w:rsidRPr="00923D17">
              <w:rPr>
                <w:rFonts w:ascii="Times New Roman" w:hAnsi="Times New Roman"/>
                <w:bCs/>
                <w:color w:val="000000"/>
                <w:kern w:val="1"/>
                <w:lang w:eastAsia="ar-SA"/>
              </w:rPr>
              <w:t>Procesul</w:t>
            </w:r>
            <w:proofErr w:type="spellEnd"/>
            <w:r w:rsidRPr="00923D17">
              <w:rPr>
                <w:rFonts w:ascii="Times New Roman" w:hAnsi="Times New Roman"/>
                <w:bCs/>
                <w:color w:val="000000"/>
                <w:kern w:val="1"/>
                <w:lang w:eastAsia="ar-SA"/>
              </w:rPr>
              <w:t xml:space="preserve"> verbal de </w:t>
            </w:r>
            <w:proofErr w:type="spellStart"/>
            <w:r w:rsidRPr="00923D17">
              <w:rPr>
                <w:rFonts w:ascii="Times New Roman" w:hAnsi="Times New Roman"/>
                <w:bCs/>
                <w:color w:val="000000"/>
                <w:kern w:val="1"/>
                <w:lang w:eastAsia="ar-SA"/>
              </w:rPr>
              <w:t>recepție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calitativă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va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însoți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factura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și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reprezintă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elementul</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necesar</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realizării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plății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împreună</w:t>
            </w:r>
            <w:proofErr w:type="spellEnd"/>
            <w:r w:rsidRPr="00923D17">
              <w:rPr>
                <w:rFonts w:ascii="Times New Roman" w:hAnsi="Times New Roman"/>
                <w:bCs/>
                <w:color w:val="000000"/>
                <w:kern w:val="1"/>
                <w:lang w:eastAsia="ar-SA"/>
              </w:rPr>
              <w:t xml:space="preserve"> cu </w:t>
            </w:r>
            <w:proofErr w:type="spellStart"/>
            <w:r w:rsidRPr="00923D17">
              <w:rPr>
                <w:rFonts w:ascii="Times New Roman" w:hAnsi="Times New Roman"/>
                <w:bCs/>
                <w:color w:val="000000"/>
                <w:kern w:val="1"/>
                <w:lang w:eastAsia="ar-SA"/>
              </w:rPr>
              <w:t>celelalte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documente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justificative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prevăzute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mai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jos</w:t>
            </w:r>
            <w:proofErr w:type="spellEnd"/>
            <w:r w:rsidRPr="00923D17">
              <w:rPr>
                <w:rFonts w:ascii="Times New Roman" w:hAnsi="Times New Roman"/>
                <w:bCs/>
                <w:color w:val="000000"/>
                <w:kern w:val="1"/>
                <w:lang w:eastAsia="ar-SA"/>
              </w:rPr>
              <w:t>:</w:t>
            </w:r>
          </w:p>
          <w:p w14:paraId="5B3296BE" w14:textId="77777777" w:rsidR="00923D17" w:rsidRPr="00923D17" w:rsidRDefault="00923D17" w:rsidP="00923D17">
            <w:pPr>
              <w:pStyle w:val="ListParagraph"/>
              <w:suppressAutoHyphens/>
              <w:spacing w:before="120" w:after="120"/>
              <w:jc w:val="both"/>
              <w:rPr>
                <w:rFonts w:ascii="Times New Roman" w:hAnsi="Times New Roman"/>
                <w:bCs/>
                <w:color w:val="000000"/>
                <w:kern w:val="1"/>
                <w:lang w:eastAsia="ar-SA"/>
              </w:rPr>
            </w:pPr>
            <w:r w:rsidRPr="00923D17">
              <w:rPr>
                <w:rFonts w:ascii="Times New Roman" w:hAnsi="Times New Roman"/>
                <w:bCs/>
                <w:color w:val="000000"/>
                <w:kern w:val="1"/>
                <w:lang w:eastAsia="ar-SA"/>
              </w:rPr>
              <w:t xml:space="preserve">a) </w:t>
            </w:r>
            <w:proofErr w:type="spellStart"/>
            <w:r w:rsidRPr="00923D17">
              <w:rPr>
                <w:rFonts w:ascii="Times New Roman" w:hAnsi="Times New Roman"/>
                <w:bCs/>
                <w:color w:val="000000"/>
                <w:kern w:val="1"/>
                <w:lang w:eastAsia="ar-SA"/>
              </w:rPr>
              <w:t>certificatul</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calitate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și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garanție</w:t>
            </w:r>
            <w:proofErr w:type="spellEnd"/>
            <w:r w:rsidRPr="00923D17">
              <w:rPr>
                <w:rFonts w:ascii="Times New Roman" w:hAnsi="Times New Roman"/>
                <w:bCs/>
                <w:color w:val="000000"/>
                <w:kern w:val="1"/>
                <w:lang w:eastAsia="ar-SA"/>
              </w:rPr>
              <w:t>;</w:t>
            </w:r>
          </w:p>
          <w:p w14:paraId="3ECDEDA3" w14:textId="77777777" w:rsidR="00923D17" w:rsidRPr="00923D17" w:rsidRDefault="00923D17" w:rsidP="00923D17">
            <w:pPr>
              <w:pStyle w:val="ListParagraph"/>
              <w:suppressAutoHyphens/>
              <w:spacing w:before="120" w:after="120"/>
              <w:jc w:val="both"/>
              <w:rPr>
                <w:rFonts w:ascii="Times New Roman" w:hAnsi="Times New Roman"/>
                <w:bCs/>
                <w:color w:val="000000"/>
                <w:kern w:val="1"/>
                <w:lang w:eastAsia="ar-SA"/>
              </w:rPr>
            </w:pPr>
            <w:r w:rsidRPr="00923D17">
              <w:rPr>
                <w:rFonts w:ascii="Times New Roman" w:hAnsi="Times New Roman"/>
                <w:bCs/>
                <w:color w:val="000000"/>
                <w:kern w:val="1"/>
                <w:lang w:eastAsia="ar-SA"/>
              </w:rPr>
              <w:t xml:space="preserve">b) </w:t>
            </w:r>
            <w:proofErr w:type="spellStart"/>
            <w:r w:rsidRPr="00923D17">
              <w:rPr>
                <w:rFonts w:ascii="Times New Roman" w:hAnsi="Times New Roman"/>
                <w:bCs/>
                <w:color w:val="000000"/>
                <w:kern w:val="1"/>
                <w:lang w:eastAsia="ar-SA"/>
              </w:rPr>
              <w:t>declarația</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conformitate</w:t>
            </w:r>
            <w:proofErr w:type="spellEnd"/>
            <w:r w:rsidRPr="00923D17">
              <w:rPr>
                <w:rFonts w:ascii="Times New Roman" w:hAnsi="Times New Roman"/>
                <w:bCs/>
                <w:color w:val="000000"/>
                <w:kern w:val="1"/>
                <w:lang w:eastAsia="ar-SA"/>
              </w:rPr>
              <w:t>;</w:t>
            </w:r>
          </w:p>
          <w:p w14:paraId="7D224E4B" w14:textId="77777777" w:rsidR="00923D17" w:rsidRPr="00923D17" w:rsidRDefault="00923D17" w:rsidP="00923D17">
            <w:pPr>
              <w:pStyle w:val="ListParagraph"/>
              <w:suppressAutoHyphens/>
              <w:spacing w:before="120" w:after="120"/>
              <w:jc w:val="both"/>
              <w:rPr>
                <w:rFonts w:ascii="Times New Roman" w:hAnsi="Times New Roman"/>
                <w:bCs/>
                <w:color w:val="000000"/>
                <w:kern w:val="1"/>
                <w:lang w:eastAsia="ar-SA"/>
              </w:rPr>
            </w:pPr>
            <w:r w:rsidRPr="00923D17">
              <w:rPr>
                <w:rFonts w:ascii="Times New Roman" w:hAnsi="Times New Roman"/>
                <w:bCs/>
                <w:color w:val="000000"/>
                <w:kern w:val="1"/>
                <w:lang w:eastAsia="ar-SA"/>
              </w:rPr>
              <w:t xml:space="preserve">c) </w:t>
            </w:r>
            <w:proofErr w:type="spellStart"/>
            <w:r w:rsidRPr="00923D17">
              <w:rPr>
                <w:rFonts w:ascii="Times New Roman" w:hAnsi="Times New Roman"/>
                <w:bCs/>
                <w:color w:val="000000"/>
                <w:kern w:val="1"/>
                <w:lang w:eastAsia="ar-SA"/>
              </w:rPr>
              <w:t>avizul</w:t>
            </w:r>
            <w:proofErr w:type="spellEnd"/>
            <w:r w:rsidRPr="00923D17">
              <w:rPr>
                <w:rFonts w:ascii="Times New Roman" w:hAnsi="Times New Roman"/>
                <w:bCs/>
                <w:color w:val="000000"/>
                <w:kern w:val="1"/>
                <w:lang w:eastAsia="ar-SA"/>
              </w:rPr>
              <w:t xml:space="preserve"> de </w:t>
            </w:r>
            <w:proofErr w:type="spellStart"/>
            <w:r w:rsidRPr="00923D17">
              <w:rPr>
                <w:rFonts w:ascii="Times New Roman" w:hAnsi="Times New Roman"/>
                <w:bCs/>
                <w:color w:val="000000"/>
                <w:kern w:val="1"/>
                <w:lang w:eastAsia="ar-SA"/>
              </w:rPr>
              <w:t>expediție</w:t>
            </w:r>
            <w:proofErr w:type="spellEnd"/>
            <w:r w:rsidRPr="00923D17">
              <w:rPr>
                <w:rFonts w:ascii="Times New Roman" w:hAnsi="Times New Roman"/>
                <w:bCs/>
                <w:color w:val="000000"/>
                <w:kern w:val="1"/>
                <w:lang w:eastAsia="ar-SA"/>
              </w:rPr>
              <w:t xml:space="preserve"> a </w:t>
            </w:r>
            <w:proofErr w:type="spellStart"/>
            <w:r w:rsidRPr="00923D17">
              <w:rPr>
                <w:rFonts w:ascii="Times New Roman" w:hAnsi="Times New Roman"/>
                <w:bCs/>
                <w:color w:val="000000"/>
                <w:kern w:val="1"/>
                <w:lang w:eastAsia="ar-SA"/>
              </w:rPr>
              <w:t>produsului</w:t>
            </w:r>
            <w:proofErr w:type="spellEnd"/>
            <w:r w:rsidRPr="00923D17">
              <w:rPr>
                <w:rFonts w:ascii="Times New Roman" w:hAnsi="Times New Roman"/>
                <w:bCs/>
                <w:color w:val="000000"/>
                <w:kern w:val="1"/>
                <w:lang w:eastAsia="ar-SA"/>
              </w:rPr>
              <w:t>;</w:t>
            </w:r>
          </w:p>
          <w:p w14:paraId="28228969" w14:textId="77777777" w:rsidR="00923D17" w:rsidRPr="00923D17" w:rsidRDefault="00923D17" w:rsidP="00923D17">
            <w:pPr>
              <w:pStyle w:val="ListParagraph"/>
              <w:suppressAutoHyphens/>
              <w:spacing w:before="120" w:after="120"/>
              <w:jc w:val="both"/>
              <w:rPr>
                <w:rFonts w:ascii="Times New Roman" w:hAnsi="Times New Roman"/>
                <w:bCs/>
                <w:color w:val="000000"/>
                <w:kern w:val="1"/>
                <w:lang w:eastAsia="ar-SA"/>
              </w:rPr>
            </w:pPr>
            <w:r w:rsidRPr="00923D17">
              <w:rPr>
                <w:rFonts w:ascii="Times New Roman" w:hAnsi="Times New Roman"/>
                <w:bCs/>
                <w:color w:val="000000"/>
                <w:kern w:val="1"/>
                <w:lang w:eastAsia="ar-SA"/>
              </w:rPr>
              <w:t xml:space="preserve">d) </w:t>
            </w:r>
            <w:proofErr w:type="spellStart"/>
            <w:proofErr w:type="gramStart"/>
            <w:r w:rsidRPr="00923D17">
              <w:rPr>
                <w:rFonts w:ascii="Times New Roman" w:hAnsi="Times New Roman"/>
                <w:bCs/>
                <w:color w:val="000000"/>
                <w:kern w:val="1"/>
                <w:lang w:eastAsia="ar-SA"/>
              </w:rPr>
              <w:t>procesul</w:t>
            </w:r>
            <w:proofErr w:type="spellEnd"/>
            <w:proofErr w:type="gramEnd"/>
            <w:r w:rsidRPr="00923D17">
              <w:rPr>
                <w:rFonts w:ascii="Times New Roman" w:hAnsi="Times New Roman"/>
                <w:bCs/>
                <w:color w:val="000000"/>
                <w:kern w:val="1"/>
                <w:lang w:eastAsia="ar-SA"/>
              </w:rPr>
              <w:t xml:space="preserve"> verbal de </w:t>
            </w:r>
            <w:proofErr w:type="spellStart"/>
            <w:r w:rsidRPr="00923D17">
              <w:rPr>
                <w:rFonts w:ascii="Times New Roman" w:hAnsi="Times New Roman"/>
                <w:bCs/>
                <w:color w:val="000000"/>
                <w:kern w:val="1"/>
                <w:lang w:eastAsia="ar-SA"/>
              </w:rPr>
              <w:t>recepție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cantitativă</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si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calitativă</w:t>
            </w:r>
            <w:proofErr w:type="spellEnd"/>
            <w:r w:rsidRPr="00923D17">
              <w:rPr>
                <w:rFonts w:ascii="Times New Roman" w:hAnsi="Times New Roman"/>
                <w:bCs/>
                <w:color w:val="000000"/>
                <w:kern w:val="1"/>
                <w:lang w:eastAsia="ar-SA"/>
              </w:rPr>
              <w:t>.</w:t>
            </w:r>
          </w:p>
          <w:p w14:paraId="77CCD08C" w14:textId="4FFE45DA" w:rsidR="00CF0F79" w:rsidRPr="00CF0F79" w:rsidRDefault="00923D17" w:rsidP="00923D17">
            <w:pPr>
              <w:pStyle w:val="ListParagraph"/>
              <w:suppressAutoHyphens/>
              <w:spacing w:before="120" w:after="120"/>
              <w:ind w:left="0"/>
              <w:jc w:val="both"/>
              <w:rPr>
                <w:rFonts w:ascii="Times New Roman" w:eastAsia="SimSun" w:hAnsi="Times New Roman"/>
                <w:b/>
                <w:color w:val="000000"/>
                <w:lang w:eastAsia="ar-SA"/>
              </w:rPr>
            </w:pPr>
            <w:proofErr w:type="spellStart"/>
            <w:r w:rsidRPr="00923D17">
              <w:rPr>
                <w:rFonts w:ascii="Times New Roman" w:hAnsi="Times New Roman"/>
                <w:bCs/>
                <w:color w:val="000000"/>
                <w:kern w:val="1"/>
                <w:lang w:eastAsia="ar-SA"/>
              </w:rPr>
              <w:t>Plățile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în</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favoarea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Contractantului</w:t>
            </w:r>
            <w:proofErr w:type="spellEnd"/>
            <w:r w:rsidRPr="00923D17">
              <w:rPr>
                <w:rFonts w:ascii="Times New Roman" w:hAnsi="Times New Roman"/>
                <w:bCs/>
                <w:color w:val="000000"/>
                <w:kern w:val="1"/>
                <w:lang w:eastAsia="ar-SA"/>
              </w:rPr>
              <w:t xml:space="preserve"> se </w:t>
            </w:r>
            <w:proofErr w:type="spellStart"/>
            <w:r w:rsidRPr="00923D17">
              <w:rPr>
                <w:rFonts w:ascii="Times New Roman" w:hAnsi="Times New Roman"/>
                <w:bCs/>
                <w:color w:val="000000"/>
                <w:kern w:val="1"/>
                <w:lang w:eastAsia="ar-SA"/>
              </w:rPr>
              <w:t>vor</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efectua</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în</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termen</w:t>
            </w:r>
            <w:proofErr w:type="spellEnd"/>
            <w:r w:rsidRPr="00923D17">
              <w:rPr>
                <w:rFonts w:ascii="Times New Roman" w:hAnsi="Times New Roman"/>
                <w:bCs/>
                <w:color w:val="000000"/>
                <w:kern w:val="1"/>
                <w:lang w:eastAsia="ar-SA"/>
              </w:rPr>
              <w:t xml:space="preserve"> de maxim 30 de </w:t>
            </w:r>
            <w:proofErr w:type="spellStart"/>
            <w:r w:rsidRPr="00923D17">
              <w:rPr>
                <w:rFonts w:ascii="Times New Roman" w:hAnsi="Times New Roman"/>
                <w:bCs/>
                <w:color w:val="000000"/>
                <w:kern w:val="1"/>
                <w:lang w:eastAsia="ar-SA"/>
              </w:rPr>
              <w:t>zile</w:t>
            </w:r>
            <w:proofErr w:type="spellEnd"/>
            <w:r w:rsidRPr="00923D17">
              <w:rPr>
                <w:rFonts w:ascii="Times New Roman" w:hAnsi="Times New Roman"/>
                <w:bCs/>
                <w:color w:val="000000"/>
                <w:kern w:val="1"/>
                <w:lang w:eastAsia="ar-SA"/>
              </w:rPr>
              <w:t xml:space="preserve"> de la data </w:t>
            </w:r>
            <w:proofErr w:type="spellStart"/>
            <w:r w:rsidRPr="00923D17">
              <w:rPr>
                <w:rFonts w:ascii="Times New Roman" w:hAnsi="Times New Roman"/>
                <w:bCs/>
                <w:color w:val="000000"/>
                <w:kern w:val="1"/>
                <w:lang w:eastAsia="ar-SA"/>
              </w:rPr>
              <w:t>emiterii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facturii</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fiscale</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în</w:t>
            </w:r>
            <w:proofErr w:type="spellEnd"/>
            <w:r w:rsidRPr="00923D17">
              <w:rPr>
                <w:rFonts w:ascii="Times New Roman" w:hAnsi="Times New Roman"/>
                <w:bCs/>
                <w:color w:val="000000"/>
                <w:kern w:val="1"/>
                <w:lang w:eastAsia="ar-SA"/>
              </w:rPr>
              <w:t xml:space="preserve"> original </w:t>
            </w:r>
            <w:proofErr w:type="spellStart"/>
            <w:r w:rsidRPr="00923D17">
              <w:rPr>
                <w:rFonts w:ascii="Times New Roman" w:hAnsi="Times New Roman"/>
                <w:bCs/>
                <w:color w:val="000000"/>
                <w:kern w:val="1"/>
                <w:lang w:eastAsia="ar-SA"/>
              </w:rPr>
              <w:t>și</w:t>
            </w:r>
            <w:proofErr w:type="spellEnd"/>
            <w:r w:rsidRPr="00923D17">
              <w:rPr>
                <w:rFonts w:ascii="Times New Roman" w:hAnsi="Times New Roman"/>
                <w:bCs/>
                <w:color w:val="000000"/>
                <w:kern w:val="1"/>
                <w:lang w:eastAsia="ar-SA"/>
              </w:rPr>
              <w:t xml:space="preserve"> a </w:t>
            </w:r>
            <w:proofErr w:type="spellStart"/>
            <w:r w:rsidRPr="00923D17">
              <w:rPr>
                <w:rFonts w:ascii="Times New Roman" w:hAnsi="Times New Roman"/>
                <w:bCs/>
                <w:color w:val="000000"/>
                <w:kern w:val="1"/>
                <w:lang w:eastAsia="ar-SA"/>
              </w:rPr>
              <w:t>tuturor</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documentelor</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justificative</w:t>
            </w:r>
            <w:proofErr w:type="spellEnd"/>
            <w:r w:rsidRPr="00923D17">
              <w:rPr>
                <w:rFonts w:ascii="Times New Roman" w:hAnsi="Times New Roman"/>
                <w:bCs/>
                <w:color w:val="000000"/>
                <w:kern w:val="1"/>
                <w:lang w:eastAsia="ar-SA"/>
              </w:rPr>
              <w:t xml:space="preserve">, cu OP </w:t>
            </w:r>
            <w:proofErr w:type="spellStart"/>
            <w:r w:rsidRPr="00923D17">
              <w:rPr>
                <w:rFonts w:ascii="Times New Roman" w:hAnsi="Times New Roman"/>
                <w:bCs/>
                <w:color w:val="000000"/>
                <w:kern w:val="1"/>
                <w:lang w:eastAsia="ar-SA"/>
              </w:rPr>
              <w:t>prin</w:t>
            </w:r>
            <w:proofErr w:type="spellEnd"/>
            <w:r w:rsidRPr="00923D17">
              <w:rPr>
                <w:rFonts w:ascii="Times New Roman" w:hAnsi="Times New Roman"/>
                <w:bCs/>
                <w:color w:val="000000"/>
                <w:kern w:val="1"/>
                <w:lang w:eastAsia="ar-SA"/>
              </w:rPr>
              <w:t xml:space="preserve"> </w:t>
            </w:r>
            <w:proofErr w:type="spellStart"/>
            <w:r w:rsidRPr="00923D17">
              <w:rPr>
                <w:rFonts w:ascii="Times New Roman" w:hAnsi="Times New Roman"/>
                <w:bCs/>
                <w:color w:val="000000"/>
                <w:kern w:val="1"/>
                <w:lang w:eastAsia="ar-SA"/>
              </w:rPr>
              <w:t>Trezorerie</w:t>
            </w:r>
            <w:proofErr w:type="spellEnd"/>
            <w:proofErr w:type="gramStart"/>
            <w:r w:rsidRPr="00923D17">
              <w:rPr>
                <w:rFonts w:ascii="Times New Roman" w:hAnsi="Times New Roman"/>
                <w:bCs/>
                <w:color w:val="000000"/>
                <w:kern w:val="1"/>
                <w:lang w:eastAsia="ar-SA"/>
              </w:rPr>
              <w:t>.</w:t>
            </w:r>
            <w:r w:rsidR="00CF0F79" w:rsidRPr="00E84762">
              <w:rPr>
                <w:rFonts w:ascii="Times New Roman" w:hAnsi="Times New Roman"/>
                <w:color w:val="000000"/>
              </w:rPr>
              <w:t>.</w:t>
            </w:r>
            <w:proofErr w:type="gramEnd"/>
          </w:p>
        </w:tc>
        <w:tc>
          <w:tcPr>
            <w:tcW w:w="7371" w:type="dxa"/>
          </w:tcPr>
          <w:p w14:paraId="076975F0" w14:textId="77777777" w:rsidR="00CF0F79" w:rsidRPr="00B66934" w:rsidRDefault="00CF0F79" w:rsidP="00147484">
            <w:pPr>
              <w:spacing w:after="0"/>
              <w:jc w:val="center"/>
              <w:rPr>
                <w:rFonts w:ascii="Times New Roman" w:eastAsia="Times New Roman" w:hAnsi="Times New Roman"/>
                <w:b/>
                <w:kern w:val="1"/>
                <w:lang w:bidi="en-US"/>
              </w:rPr>
            </w:pPr>
          </w:p>
        </w:tc>
      </w:tr>
      <w:tr w:rsidR="00DF3F05" w:rsidRPr="00B66934" w14:paraId="194CA622" w14:textId="77777777" w:rsidTr="00DF3F05">
        <w:tc>
          <w:tcPr>
            <w:tcW w:w="7371" w:type="dxa"/>
            <w:tcBorders>
              <w:left w:val="single" w:sz="1" w:space="0" w:color="000000"/>
            </w:tcBorders>
            <w:shd w:val="clear" w:color="auto" w:fill="auto"/>
          </w:tcPr>
          <w:p w14:paraId="1B9723DB" w14:textId="6485F2C9" w:rsidR="00DF3F05" w:rsidRPr="00827E63" w:rsidRDefault="00DF3F05" w:rsidP="00827E63">
            <w:pPr>
              <w:autoSpaceDE w:val="0"/>
              <w:autoSpaceDN w:val="0"/>
              <w:adjustRightInd w:val="0"/>
              <w:spacing w:after="0"/>
              <w:jc w:val="both"/>
              <w:rPr>
                <w:rFonts w:ascii="Times New Roman" w:eastAsia="Times New Roman" w:hAnsi="Times New Roman"/>
                <w:i/>
                <w:lang w:eastAsia="ro-RO"/>
              </w:rPr>
            </w:pPr>
            <w:r w:rsidRPr="00B66934">
              <w:rPr>
                <w:rFonts w:ascii="Times New Roman" w:eastAsia="Times New Roman" w:hAnsi="Times New Roman"/>
                <w:i/>
                <w:lang w:eastAsia="ro-RO"/>
              </w:rPr>
              <w:t xml:space="preserve"> </w:t>
            </w:r>
            <w:r w:rsidRPr="00B66934">
              <w:rPr>
                <w:rFonts w:ascii="Times New Roman" w:eastAsia="Times New Roman" w:hAnsi="Times New Roman"/>
                <w:b/>
                <w:i/>
                <w:lang w:eastAsia="ro-RO"/>
              </w:rPr>
              <w:t>PRECIZARE:</w:t>
            </w:r>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Orice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exprimare</w:t>
            </w:r>
            <w:proofErr w:type="spellEnd"/>
            <w:r w:rsidRPr="00B66934">
              <w:rPr>
                <w:rFonts w:ascii="Times New Roman" w:eastAsia="Times New Roman" w:hAnsi="Times New Roman"/>
                <w:i/>
                <w:lang w:eastAsia="ro-RO"/>
              </w:rPr>
              <w:t xml:space="preserve"> din </w:t>
            </w:r>
            <w:proofErr w:type="spellStart"/>
            <w:r w:rsidRPr="00B66934">
              <w:rPr>
                <w:rFonts w:ascii="Times New Roman" w:eastAsia="Times New Roman" w:hAnsi="Times New Roman"/>
                <w:i/>
                <w:lang w:eastAsia="ro-RO"/>
              </w:rPr>
              <w:t>Documentația</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atribuire</w:t>
            </w:r>
            <w:proofErr w:type="spellEnd"/>
            <w:r w:rsidRPr="00B66934">
              <w:rPr>
                <w:rFonts w:ascii="Times New Roman" w:eastAsia="Times New Roman" w:hAnsi="Times New Roman"/>
                <w:i/>
                <w:lang w:eastAsia="ro-RO"/>
              </w:rPr>
              <w:t xml:space="preserve"> care include </w:t>
            </w:r>
            <w:proofErr w:type="spellStart"/>
            <w:r w:rsidRPr="00B66934">
              <w:rPr>
                <w:rFonts w:ascii="Times New Roman" w:eastAsia="Times New Roman" w:hAnsi="Times New Roman"/>
                <w:i/>
                <w:lang w:eastAsia="ro-RO"/>
              </w:rPr>
              <w:t>specificații</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tehnice</w:t>
            </w:r>
            <w:proofErr w:type="spellEnd"/>
            <w:r w:rsidRPr="00B66934">
              <w:rPr>
                <w:rFonts w:ascii="Times New Roman" w:eastAsia="Times New Roman" w:hAnsi="Times New Roman"/>
                <w:i/>
                <w:lang w:eastAsia="ro-RO"/>
              </w:rPr>
              <w:t xml:space="preserve"> care </w:t>
            </w:r>
            <w:proofErr w:type="spellStart"/>
            <w:r w:rsidRPr="00B66934">
              <w:rPr>
                <w:rFonts w:ascii="Times New Roman" w:eastAsia="Times New Roman" w:hAnsi="Times New Roman"/>
                <w:i/>
                <w:lang w:eastAsia="ro-RO"/>
              </w:rPr>
              <w:t>indică</w:t>
            </w:r>
            <w:proofErr w:type="spellEnd"/>
            <w:r w:rsidRPr="00B66934">
              <w:rPr>
                <w:rFonts w:ascii="Times New Roman" w:eastAsia="Times New Roman" w:hAnsi="Times New Roman"/>
                <w:i/>
                <w:lang w:eastAsia="ro-RO"/>
              </w:rPr>
              <w:t xml:space="preserve"> o </w:t>
            </w:r>
            <w:proofErr w:type="spellStart"/>
            <w:r w:rsidRPr="00B66934">
              <w:rPr>
                <w:rFonts w:ascii="Times New Roman" w:eastAsia="Times New Roman" w:hAnsi="Times New Roman"/>
                <w:i/>
                <w:lang w:eastAsia="ro-RO"/>
              </w:rPr>
              <w:t>anumită</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origine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sursă</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producție</w:t>
            </w:r>
            <w:proofErr w:type="spellEnd"/>
            <w:r w:rsidRPr="00B66934">
              <w:rPr>
                <w:rFonts w:ascii="Times New Roman" w:eastAsia="Times New Roman" w:hAnsi="Times New Roman"/>
                <w:i/>
                <w:lang w:eastAsia="ro-RO"/>
              </w:rPr>
              <w:t xml:space="preserve">, un </w:t>
            </w:r>
            <w:proofErr w:type="spellStart"/>
            <w:r w:rsidRPr="00B66934">
              <w:rPr>
                <w:rFonts w:ascii="Times New Roman" w:eastAsia="Times New Roman" w:hAnsi="Times New Roman"/>
                <w:i/>
                <w:lang w:eastAsia="ro-RO"/>
              </w:rPr>
              <w:t>procedeu</w:t>
            </w:r>
            <w:proofErr w:type="spellEnd"/>
            <w:r w:rsidRPr="00B66934">
              <w:rPr>
                <w:rFonts w:ascii="Times New Roman" w:eastAsia="Times New Roman" w:hAnsi="Times New Roman"/>
                <w:i/>
                <w:lang w:eastAsia="ro-RO"/>
              </w:rPr>
              <w:t xml:space="preserve"> special, o </w:t>
            </w:r>
            <w:proofErr w:type="spellStart"/>
            <w:r w:rsidRPr="00B66934">
              <w:rPr>
                <w:rFonts w:ascii="Times New Roman" w:eastAsia="Times New Roman" w:hAnsi="Times New Roman"/>
                <w:i/>
                <w:lang w:eastAsia="ro-RO"/>
              </w:rPr>
              <w:t>marcă</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fabrică</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sau</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comerț</w:t>
            </w:r>
            <w:proofErr w:type="spellEnd"/>
            <w:r w:rsidRPr="00B66934">
              <w:rPr>
                <w:rFonts w:ascii="Times New Roman" w:eastAsia="Times New Roman" w:hAnsi="Times New Roman"/>
                <w:i/>
                <w:lang w:eastAsia="ro-RO"/>
              </w:rPr>
              <w:t xml:space="preserve">, un brevet de </w:t>
            </w:r>
            <w:proofErr w:type="spellStart"/>
            <w:r w:rsidRPr="00B66934">
              <w:rPr>
                <w:rFonts w:ascii="Times New Roman" w:eastAsia="Times New Roman" w:hAnsi="Times New Roman"/>
                <w:i/>
                <w:lang w:eastAsia="ro-RO"/>
              </w:rPr>
              <w:t>invenție</w:t>
            </w:r>
            <w:proofErr w:type="spellEnd"/>
            <w:r w:rsidRPr="00B66934">
              <w:rPr>
                <w:rFonts w:ascii="Times New Roman" w:eastAsia="Times New Roman" w:hAnsi="Times New Roman"/>
                <w:i/>
                <w:lang w:eastAsia="ro-RO"/>
              </w:rPr>
              <w:t xml:space="preserve">, o </w:t>
            </w:r>
            <w:proofErr w:type="spellStart"/>
            <w:r w:rsidRPr="00B66934">
              <w:rPr>
                <w:rFonts w:ascii="Times New Roman" w:eastAsia="Times New Roman" w:hAnsi="Times New Roman"/>
                <w:i/>
                <w:lang w:eastAsia="ro-RO"/>
              </w:rPr>
              <w:t>licență</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fabricație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este</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însoțită</w:t>
            </w:r>
            <w:proofErr w:type="spellEnd"/>
            <w:r w:rsidRPr="00B66934">
              <w:rPr>
                <w:rFonts w:ascii="Times New Roman" w:eastAsia="Times New Roman" w:hAnsi="Times New Roman"/>
                <w:i/>
                <w:lang w:eastAsia="ro-RO"/>
              </w:rPr>
              <w:t xml:space="preserve"> de </w:t>
            </w:r>
            <w:proofErr w:type="spellStart"/>
            <w:r w:rsidRPr="00B66934">
              <w:rPr>
                <w:rFonts w:ascii="Times New Roman" w:eastAsia="Times New Roman" w:hAnsi="Times New Roman"/>
                <w:i/>
                <w:lang w:eastAsia="ro-RO"/>
              </w:rPr>
              <w:t>mențiunea</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sau</w:t>
            </w:r>
            <w:proofErr w:type="spellEnd"/>
            <w:r w:rsidRPr="00B66934">
              <w:rPr>
                <w:rFonts w:ascii="Times New Roman" w:eastAsia="Times New Roman" w:hAnsi="Times New Roman"/>
                <w:i/>
                <w:lang w:eastAsia="ro-RO"/>
              </w:rPr>
              <w:t xml:space="preserve"> </w:t>
            </w:r>
            <w:proofErr w:type="spellStart"/>
            <w:r w:rsidRPr="00B66934">
              <w:rPr>
                <w:rFonts w:ascii="Times New Roman" w:eastAsia="Times New Roman" w:hAnsi="Times New Roman"/>
                <w:i/>
                <w:lang w:eastAsia="ro-RO"/>
              </w:rPr>
              <w:t>echivalent</w:t>
            </w:r>
            <w:proofErr w:type="spellEnd"/>
            <w:r w:rsidRPr="00B66934">
              <w:rPr>
                <w:rFonts w:ascii="Times New Roman" w:eastAsia="Times New Roman" w:hAnsi="Times New Roman"/>
                <w:i/>
                <w:lang w:eastAsia="ro-RO"/>
              </w:rPr>
              <w:t>".</w:t>
            </w:r>
          </w:p>
        </w:tc>
        <w:tc>
          <w:tcPr>
            <w:tcW w:w="7371" w:type="dxa"/>
          </w:tcPr>
          <w:p w14:paraId="104745C7" w14:textId="77777777" w:rsidR="00DF3F05" w:rsidRPr="00B66934" w:rsidRDefault="00DF3F05" w:rsidP="00147484">
            <w:pPr>
              <w:spacing w:after="0"/>
              <w:jc w:val="center"/>
              <w:rPr>
                <w:rFonts w:ascii="Times New Roman" w:eastAsia="Times New Roman" w:hAnsi="Times New Roman"/>
                <w:b/>
                <w:kern w:val="1"/>
                <w:lang w:bidi="en-US"/>
              </w:rPr>
            </w:pPr>
          </w:p>
        </w:tc>
      </w:tr>
    </w:tbl>
    <w:p w14:paraId="560ABC0D" w14:textId="7B3EA528" w:rsidR="003A4204" w:rsidRPr="00B66934" w:rsidRDefault="003A4204" w:rsidP="00933368">
      <w:pPr>
        <w:spacing w:after="0" w:line="240" w:lineRule="auto"/>
        <w:ind w:left="284" w:firstLine="283"/>
        <w:contextualSpacing/>
        <w:jc w:val="both"/>
        <w:rPr>
          <w:rFonts w:ascii="Times New Roman" w:eastAsia="Andale Sans UI" w:hAnsi="Times New Roman"/>
          <w:b/>
          <w:i/>
          <w:kern w:val="1"/>
        </w:rPr>
      </w:pPr>
      <w:r w:rsidRPr="00B66934">
        <w:rPr>
          <w:rFonts w:ascii="Times New Roman" w:hAnsi="Times New Roman"/>
          <w:b/>
          <w:i/>
        </w:rPr>
        <w:t>Note:</w:t>
      </w:r>
      <w:r w:rsidRPr="00B66934">
        <w:rPr>
          <w:rFonts w:ascii="Times New Roman" w:eastAsia="Andale Sans UI" w:hAnsi="Times New Roman"/>
          <w:i/>
          <w:kern w:val="1"/>
          <w:lang w:val="en-US"/>
        </w:rPr>
        <w:t xml:space="preserve"> </w:t>
      </w:r>
      <w:r w:rsidRPr="00B66934">
        <w:rPr>
          <w:rFonts w:ascii="Times New Roman" w:eastAsia="Andale Sans UI" w:hAnsi="Times New Roman"/>
          <w:b/>
          <w:i/>
          <w:kern w:val="1"/>
        </w:rPr>
        <w:t xml:space="preserve">- În cadrul propunerii tehnice, ofertantul va </w:t>
      </w:r>
      <w:r w:rsidR="00255FC9">
        <w:rPr>
          <w:rFonts w:ascii="Times New Roman" w:eastAsia="Andale Sans UI" w:hAnsi="Times New Roman"/>
          <w:b/>
          <w:i/>
          <w:kern w:val="1"/>
        </w:rPr>
        <w:t>preciza</w:t>
      </w:r>
      <w:r w:rsidRPr="00B66934">
        <w:rPr>
          <w:rFonts w:ascii="Times New Roman" w:eastAsia="Andale Sans UI" w:hAnsi="Times New Roman"/>
          <w:b/>
          <w:i/>
          <w:kern w:val="1"/>
        </w:rPr>
        <w:t xml:space="preserve"> obligatoriu producătorul, </w:t>
      </w:r>
      <w:r w:rsidR="00255FC9">
        <w:rPr>
          <w:rFonts w:ascii="Times New Roman" w:eastAsia="Andale Sans UI" w:hAnsi="Times New Roman"/>
          <w:b/>
          <w:i/>
          <w:kern w:val="1"/>
        </w:rPr>
        <w:t>marca/modelul si cod produs</w:t>
      </w:r>
      <w:r w:rsidRPr="00B66934">
        <w:rPr>
          <w:rFonts w:ascii="Times New Roman" w:eastAsia="Andale Sans UI" w:hAnsi="Times New Roman"/>
          <w:b/>
          <w:i/>
          <w:kern w:val="1"/>
        </w:rPr>
        <w:t xml:space="preserve"> </w:t>
      </w:r>
      <w:r w:rsidR="00255FC9">
        <w:rPr>
          <w:rFonts w:ascii="Times New Roman" w:eastAsia="Andale Sans UI" w:hAnsi="Times New Roman"/>
          <w:b/>
          <w:i/>
          <w:kern w:val="1"/>
        </w:rPr>
        <w:t>precum şi</w:t>
      </w:r>
      <w:r w:rsidRPr="00B66934">
        <w:rPr>
          <w:rFonts w:ascii="Times New Roman" w:eastAsia="Andale Sans UI" w:hAnsi="Times New Roman"/>
          <w:b/>
          <w:i/>
          <w:kern w:val="1"/>
        </w:rPr>
        <w:t xml:space="preserve"> caracteristicile</w:t>
      </w:r>
      <w:r w:rsidR="001F0763" w:rsidRPr="00B66934">
        <w:rPr>
          <w:rFonts w:ascii="Times New Roman" w:eastAsia="Andale Sans UI" w:hAnsi="Times New Roman"/>
          <w:b/>
          <w:i/>
          <w:kern w:val="1"/>
        </w:rPr>
        <w:t xml:space="preserve"> tehnice </w:t>
      </w:r>
      <w:r w:rsidRPr="00B66934">
        <w:rPr>
          <w:rFonts w:ascii="Times New Roman" w:eastAsia="Andale Sans UI" w:hAnsi="Times New Roman"/>
          <w:b/>
          <w:i/>
          <w:kern w:val="1"/>
        </w:rPr>
        <w:t xml:space="preserve"> exacte ale produselor ofertate;</w:t>
      </w:r>
    </w:p>
    <w:p w14:paraId="74DD1EB4" w14:textId="14F6B958" w:rsidR="003A4204" w:rsidRPr="00B66934" w:rsidRDefault="003A4204" w:rsidP="00933368">
      <w:pPr>
        <w:spacing w:after="0" w:line="240" w:lineRule="auto"/>
        <w:ind w:left="284" w:firstLine="283"/>
        <w:jc w:val="both"/>
        <w:rPr>
          <w:rFonts w:ascii="Times New Roman" w:hAnsi="Times New Roman"/>
          <w:b/>
          <w:i/>
        </w:rPr>
      </w:pPr>
      <w:r w:rsidRPr="00B66934">
        <w:rPr>
          <w:rFonts w:ascii="Times New Roman" w:hAnsi="Times New Roman"/>
          <w:b/>
          <w:i/>
        </w:rPr>
        <w:lastRenderedPageBreak/>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Pr>
          <w:rFonts w:ascii="Times New Roman" w:hAnsi="Times New Roman"/>
          <w:b/>
          <w:i/>
        </w:rPr>
        <w:t>contractul</w:t>
      </w:r>
      <w:r w:rsidRPr="00B66934">
        <w:rPr>
          <w:rFonts w:ascii="Times New Roman" w:hAnsi="Times New Roman"/>
          <w:b/>
          <w:i/>
        </w:rPr>
        <w:t xml:space="preserve"> ori de a solicita sistarea furnizării produselor până la remedierea situației constatate.</w:t>
      </w:r>
    </w:p>
    <w:p w14:paraId="61EFD361" w14:textId="77777777" w:rsidR="008B4A49" w:rsidRPr="00B66934" w:rsidRDefault="008B4A49" w:rsidP="00933368">
      <w:pPr>
        <w:spacing w:after="0" w:line="240" w:lineRule="auto"/>
        <w:ind w:left="284" w:firstLine="283"/>
        <w:jc w:val="both"/>
        <w:rPr>
          <w:rFonts w:ascii="Times New Roman" w:hAnsi="Times New Roman"/>
          <w:b/>
          <w:i/>
        </w:rPr>
      </w:pPr>
    </w:p>
    <w:p w14:paraId="488D10F8" w14:textId="77777777" w:rsidR="008B4A49" w:rsidRPr="00B66934" w:rsidRDefault="008B4A49" w:rsidP="00933368">
      <w:pPr>
        <w:spacing w:after="0" w:line="240" w:lineRule="auto"/>
        <w:ind w:left="284" w:firstLine="283"/>
        <w:jc w:val="both"/>
        <w:rPr>
          <w:rFonts w:ascii="Times New Roman" w:hAnsi="Times New Roman"/>
          <w:b/>
          <w:i/>
        </w:rPr>
      </w:pPr>
    </w:p>
    <w:p w14:paraId="66D0E70A" w14:textId="77777777" w:rsidR="004A03E4" w:rsidRPr="00B66934" w:rsidRDefault="004A03E4" w:rsidP="004A03E4">
      <w:pPr>
        <w:pStyle w:val="ListParagraph"/>
        <w:spacing w:after="0" w:line="240" w:lineRule="auto"/>
        <w:ind w:left="0" w:firstLine="567"/>
        <w:jc w:val="both"/>
        <w:rPr>
          <w:rFonts w:ascii="Times New Roman" w:hAnsi="Times New Roman"/>
        </w:rPr>
      </w:pPr>
    </w:p>
    <w:p w14:paraId="773C4884" w14:textId="77777777" w:rsidR="00A17EAA" w:rsidRPr="00B66934" w:rsidRDefault="00A17EAA" w:rsidP="00C17EED">
      <w:pPr>
        <w:tabs>
          <w:tab w:val="left" w:pos="30"/>
        </w:tabs>
        <w:suppressAutoHyphens/>
        <w:spacing w:after="0" w:line="240" w:lineRule="auto"/>
        <w:ind w:firstLine="567"/>
        <w:jc w:val="both"/>
        <w:rPr>
          <w:rFonts w:ascii="Times New Roman" w:hAnsi="Times New Roman"/>
          <w:lang w:val="en-US"/>
        </w:rPr>
      </w:pPr>
      <w:r w:rsidRPr="00B66934">
        <w:rPr>
          <w:rFonts w:ascii="Times New Roman" w:hAnsi="Times New Roman"/>
          <w:lang w:val="en-US"/>
        </w:rPr>
        <w:t xml:space="preserve">Data </w:t>
      </w:r>
      <w:proofErr w:type="spellStart"/>
      <w:r w:rsidRPr="00B66934">
        <w:rPr>
          <w:rFonts w:ascii="Times New Roman" w:hAnsi="Times New Roman"/>
          <w:lang w:val="en-US"/>
        </w:rPr>
        <w:t>completării</w:t>
      </w:r>
      <w:proofErr w:type="spellEnd"/>
      <w:r w:rsidRPr="00B66934">
        <w:rPr>
          <w:rFonts w:ascii="Times New Roman" w:hAnsi="Times New Roman"/>
          <w:lang w:val="en-US"/>
        </w:rPr>
        <w:t>: _____/_____/_______</w:t>
      </w:r>
      <w:r w:rsidR="00C17EED" w:rsidRPr="00B66934">
        <w:rPr>
          <w:rFonts w:ascii="Times New Roman" w:hAnsi="Times New Roman"/>
          <w:lang w:val="en-US"/>
        </w:rPr>
        <w:t xml:space="preserve">                                                </w:t>
      </w:r>
      <w:r w:rsidR="004279D6" w:rsidRPr="00B66934">
        <w:rPr>
          <w:rFonts w:ascii="Times New Roman" w:hAnsi="Times New Roman"/>
          <w:lang w:val="en-US"/>
        </w:rPr>
        <w:t xml:space="preserve">                                                                                                        </w:t>
      </w:r>
      <w:r w:rsidR="00C17EED" w:rsidRPr="00B66934">
        <w:rPr>
          <w:rFonts w:ascii="Times New Roman" w:hAnsi="Times New Roman"/>
          <w:lang w:val="en-US"/>
        </w:rPr>
        <w:t xml:space="preserve"> </w:t>
      </w:r>
      <w:proofErr w:type="spellStart"/>
      <w:r w:rsidRPr="00B66934">
        <w:rPr>
          <w:rFonts w:ascii="Times New Roman" w:hAnsi="Times New Roman"/>
          <w:lang w:val="en-US"/>
        </w:rPr>
        <w:t>Ofertant</w:t>
      </w:r>
      <w:proofErr w:type="spellEnd"/>
      <w:r w:rsidRPr="00B66934">
        <w:rPr>
          <w:rFonts w:ascii="Times New Roman" w:hAnsi="Times New Roman"/>
          <w:lang w:val="en-US"/>
        </w:rPr>
        <w:t>,</w:t>
      </w:r>
    </w:p>
    <w:p w14:paraId="5EB6E0A5" w14:textId="77777777" w:rsidR="00A8056B" w:rsidRPr="00B66934" w:rsidRDefault="004279D6" w:rsidP="00933368">
      <w:pPr>
        <w:tabs>
          <w:tab w:val="left" w:pos="30"/>
        </w:tabs>
        <w:suppressAutoHyphens/>
        <w:spacing w:after="0" w:line="240" w:lineRule="auto"/>
        <w:jc w:val="center"/>
        <w:rPr>
          <w:rFonts w:ascii="Times New Roman" w:hAnsi="Times New Roman"/>
          <w:i/>
          <w:lang w:val="en-US"/>
        </w:rPr>
      </w:pPr>
      <w:r w:rsidRPr="00B66934">
        <w:rPr>
          <w:rFonts w:ascii="Times New Roman" w:hAnsi="Times New Roman"/>
          <w:i/>
          <w:lang w:val="en-US"/>
        </w:rPr>
        <w:t xml:space="preserve">                                                                                                                                                                                                         </w:t>
      </w:r>
      <w:r w:rsidR="00A17EAA" w:rsidRPr="00B66934">
        <w:rPr>
          <w:rFonts w:ascii="Times New Roman" w:hAnsi="Times New Roman"/>
          <w:i/>
          <w:lang w:val="en-US"/>
        </w:rPr>
        <w:t>_____________________________</w:t>
      </w:r>
    </w:p>
    <w:p w14:paraId="28D4FAFA" w14:textId="77777777" w:rsidR="00B064B9" w:rsidRPr="00B66934" w:rsidRDefault="004279D6" w:rsidP="00193A80">
      <w:pPr>
        <w:spacing w:after="0" w:line="240" w:lineRule="auto"/>
        <w:jc w:val="center"/>
        <w:rPr>
          <w:rFonts w:ascii="Times New Roman" w:hAnsi="Times New Roman"/>
        </w:rPr>
      </w:pPr>
      <w:r w:rsidRPr="00B66934">
        <w:rPr>
          <w:rFonts w:ascii="Times New Roman" w:hAnsi="Times New Roman"/>
          <w:i/>
        </w:rPr>
        <w:t xml:space="preserve">                                                                                                                                                                                                           </w:t>
      </w:r>
      <w:r w:rsidR="00B064B9" w:rsidRPr="00B66934">
        <w:rPr>
          <w:rFonts w:ascii="Times New Roman" w:hAnsi="Times New Roman"/>
          <w:i/>
        </w:rPr>
        <w:t>(semnătura autorizată)</w:t>
      </w:r>
    </w:p>
    <w:sectPr w:rsidR="00B064B9" w:rsidRPr="00B66934" w:rsidSect="0035508B">
      <w:footerReference w:type="default" r:id="rId9"/>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64FD" w14:textId="77777777" w:rsidR="00187E5D" w:rsidRDefault="00187E5D" w:rsidP="000B104D">
      <w:pPr>
        <w:spacing w:after="0" w:line="240" w:lineRule="auto"/>
      </w:pPr>
      <w:r>
        <w:separator/>
      </w:r>
    </w:p>
  </w:endnote>
  <w:endnote w:type="continuationSeparator" w:id="0">
    <w:p w14:paraId="0D331280" w14:textId="77777777" w:rsidR="00187E5D" w:rsidRDefault="00187E5D"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910C3F">
          <w:rPr>
            <w:rFonts w:ascii="Times New Roman" w:hAnsi="Times New Roman"/>
            <w:noProof/>
            <w:sz w:val="16"/>
            <w:szCs w:val="16"/>
          </w:rPr>
          <w:t>7</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0C5AD" w14:textId="77777777" w:rsidR="00187E5D" w:rsidRDefault="00187E5D" w:rsidP="000B104D">
      <w:pPr>
        <w:spacing w:after="0" w:line="240" w:lineRule="auto"/>
      </w:pPr>
      <w:r>
        <w:separator/>
      </w:r>
    </w:p>
  </w:footnote>
  <w:footnote w:type="continuationSeparator" w:id="0">
    <w:p w14:paraId="4B787DC1" w14:textId="77777777" w:rsidR="00187E5D" w:rsidRDefault="00187E5D"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9FD72DB"/>
    <w:multiLevelType w:val="hybridMultilevel"/>
    <w:tmpl w:val="D8FE14A0"/>
    <w:lvl w:ilvl="0" w:tplc="B9C4087C">
      <w:start w:val="3"/>
      <w:numFmt w:val="decimal"/>
      <w:lvlText w:val="%1."/>
      <w:lvlJc w:val="left"/>
      <w:pPr>
        <w:ind w:left="72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CB65A3D"/>
    <w:multiLevelType w:val="hybridMultilevel"/>
    <w:tmpl w:val="533E07B6"/>
    <w:lvl w:ilvl="0" w:tplc="10722A90">
      <w:start w:val="1"/>
      <w:numFmt w:val="decimal"/>
      <w:lvlText w:val="%1."/>
      <w:lvlJc w:val="left"/>
      <w:pPr>
        <w:ind w:left="1080" w:hanging="360"/>
      </w:pPr>
      <w:rPr>
        <w:rFonts w:eastAsia="Times New Roman" w:hint="default"/>
        <w:b/>
        <w:i w:val="0"/>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6" w15:restartNumberingAfterBreak="0">
    <w:nsid w:val="14104D0C"/>
    <w:multiLevelType w:val="hybridMultilevel"/>
    <w:tmpl w:val="83C214E2"/>
    <w:lvl w:ilvl="0" w:tplc="7EC2370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7" w15:restartNumberingAfterBreak="0">
    <w:nsid w:val="143D2A92"/>
    <w:multiLevelType w:val="hybridMultilevel"/>
    <w:tmpl w:val="67545B64"/>
    <w:lvl w:ilvl="0" w:tplc="C780142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193C4CB6"/>
    <w:multiLevelType w:val="hybridMultilevel"/>
    <w:tmpl w:val="11F08D54"/>
    <w:lvl w:ilvl="0" w:tplc="358E0CBE">
      <w:start w:val="2"/>
      <w:numFmt w:val="bullet"/>
      <w:lvlText w:val="-"/>
      <w:lvlJc w:val="left"/>
      <w:pPr>
        <w:ind w:left="720" w:hanging="360"/>
      </w:pPr>
      <w:rPr>
        <w:rFonts w:ascii="Times New Roman" w:eastAsia="Calibri" w:hAnsi="Times New Roman" w:cs="Times New Roman" w:hint="default"/>
        <w:color w:val="00000A"/>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0"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3D331E88"/>
    <w:multiLevelType w:val="hybridMultilevel"/>
    <w:tmpl w:val="0D04D57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9A3DC3"/>
    <w:multiLevelType w:val="hybridMultilevel"/>
    <w:tmpl w:val="73E0BBCE"/>
    <w:lvl w:ilvl="0" w:tplc="B72468D0">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B507ED3"/>
    <w:multiLevelType w:val="hybridMultilevel"/>
    <w:tmpl w:val="A9046E6E"/>
    <w:lvl w:ilvl="0" w:tplc="D1A680A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671677AD"/>
    <w:multiLevelType w:val="hybridMultilevel"/>
    <w:tmpl w:val="D5582804"/>
    <w:lvl w:ilvl="0" w:tplc="595A28CE">
      <w:start w:val="3"/>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DD52DD"/>
    <w:multiLevelType w:val="hybridMultilevel"/>
    <w:tmpl w:val="83C214E2"/>
    <w:lvl w:ilvl="0" w:tplc="7EC2370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EC30186"/>
    <w:multiLevelType w:val="hybridMultilevel"/>
    <w:tmpl w:val="F11E9A62"/>
    <w:lvl w:ilvl="0" w:tplc="47A4EEDC">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CE66905"/>
    <w:multiLevelType w:val="multilevel"/>
    <w:tmpl w:val="4F8AEC2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5"/>
  </w:num>
  <w:num w:numId="3">
    <w:abstractNumId w:val="19"/>
  </w:num>
  <w:num w:numId="4">
    <w:abstractNumId w:val="20"/>
  </w:num>
  <w:num w:numId="5">
    <w:abstractNumId w:val="26"/>
  </w:num>
  <w:num w:numId="6">
    <w:abstractNumId w:val="13"/>
  </w:num>
  <w:num w:numId="7">
    <w:abstractNumId w:val="21"/>
  </w:num>
  <w:num w:numId="8">
    <w:abstractNumId w:val="18"/>
  </w:num>
  <w:num w:numId="9">
    <w:abstractNumId w:val="24"/>
  </w:num>
  <w:num w:numId="10">
    <w:abstractNumId w:val="22"/>
  </w:num>
  <w:num w:numId="11">
    <w:abstractNumId w:val="25"/>
  </w:num>
  <w:num w:numId="12">
    <w:abstractNumId w:val="16"/>
  </w:num>
  <w:num w:numId="13">
    <w:abstractNumId w:val="14"/>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269D0"/>
    <w:rsid w:val="00030036"/>
    <w:rsid w:val="0003208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87E5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D41"/>
    <w:rsid w:val="0024767D"/>
    <w:rsid w:val="0024779D"/>
    <w:rsid w:val="00250F18"/>
    <w:rsid w:val="002519DE"/>
    <w:rsid w:val="00255FC9"/>
    <w:rsid w:val="002561E0"/>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172B7"/>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3F63"/>
    <w:rsid w:val="0045559F"/>
    <w:rsid w:val="00456694"/>
    <w:rsid w:val="0045701B"/>
    <w:rsid w:val="00457153"/>
    <w:rsid w:val="00457EFE"/>
    <w:rsid w:val="00465156"/>
    <w:rsid w:val="004715A3"/>
    <w:rsid w:val="00471FA0"/>
    <w:rsid w:val="004723E3"/>
    <w:rsid w:val="00473658"/>
    <w:rsid w:val="00474539"/>
    <w:rsid w:val="00481668"/>
    <w:rsid w:val="00482A97"/>
    <w:rsid w:val="00483D25"/>
    <w:rsid w:val="00490F13"/>
    <w:rsid w:val="00491173"/>
    <w:rsid w:val="00492CD9"/>
    <w:rsid w:val="00494513"/>
    <w:rsid w:val="00495F8C"/>
    <w:rsid w:val="00496932"/>
    <w:rsid w:val="00496ABE"/>
    <w:rsid w:val="00497EA6"/>
    <w:rsid w:val="004A03E4"/>
    <w:rsid w:val="004A0D2E"/>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4F51"/>
    <w:rsid w:val="004E5C65"/>
    <w:rsid w:val="004F1EED"/>
    <w:rsid w:val="004F6769"/>
    <w:rsid w:val="00500D62"/>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1D6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65D8"/>
    <w:rsid w:val="006E71C1"/>
    <w:rsid w:val="006F0F1C"/>
    <w:rsid w:val="006F18F2"/>
    <w:rsid w:val="006F34C2"/>
    <w:rsid w:val="00700175"/>
    <w:rsid w:val="007057D4"/>
    <w:rsid w:val="00711B93"/>
    <w:rsid w:val="0071260F"/>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C9B"/>
    <w:rsid w:val="007A7A0A"/>
    <w:rsid w:val="007B3303"/>
    <w:rsid w:val="007B459C"/>
    <w:rsid w:val="007C129D"/>
    <w:rsid w:val="007C1951"/>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27E63"/>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6F59"/>
    <w:rsid w:val="008E6FB0"/>
    <w:rsid w:val="008F1802"/>
    <w:rsid w:val="008F4DEB"/>
    <w:rsid w:val="008F6366"/>
    <w:rsid w:val="008F6F16"/>
    <w:rsid w:val="008F70AD"/>
    <w:rsid w:val="00901269"/>
    <w:rsid w:val="00901D26"/>
    <w:rsid w:val="00901DE4"/>
    <w:rsid w:val="00902042"/>
    <w:rsid w:val="009025CD"/>
    <w:rsid w:val="009064D8"/>
    <w:rsid w:val="00910917"/>
    <w:rsid w:val="00910C3F"/>
    <w:rsid w:val="009114CE"/>
    <w:rsid w:val="009169D0"/>
    <w:rsid w:val="00917C66"/>
    <w:rsid w:val="00920052"/>
    <w:rsid w:val="009206A4"/>
    <w:rsid w:val="00920D13"/>
    <w:rsid w:val="00921172"/>
    <w:rsid w:val="00921E63"/>
    <w:rsid w:val="00923D17"/>
    <w:rsid w:val="00924614"/>
    <w:rsid w:val="0092524B"/>
    <w:rsid w:val="0092700B"/>
    <w:rsid w:val="00927C93"/>
    <w:rsid w:val="009307AE"/>
    <w:rsid w:val="00933368"/>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90103"/>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1893"/>
    <w:rsid w:val="00C13557"/>
    <w:rsid w:val="00C15F3C"/>
    <w:rsid w:val="00C16EBD"/>
    <w:rsid w:val="00C177A9"/>
    <w:rsid w:val="00C17B45"/>
    <w:rsid w:val="00C17EED"/>
    <w:rsid w:val="00C219DC"/>
    <w:rsid w:val="00C22041"/>
    <w:rsid w:val="00C222BF"/>
    <w:rsid w:val="00C25955"/>
    <w:rsid w:val="00C26821"/>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559"/>
    <w:rsid w:val="00C60A90"/>
    <w:rsid w:val="00C652EC"/>
    <w:rsid w:val="00C65436"/>
    <w:rsid w:val="00C65CBE"/>
    <w:rsid w:val="00C67CD8"/>
    <w:rsid w:val="00C7281C"/>
    <w:rsid w:val="00C76677"/>
    <w:rsid w:val="00C80B33"/>
    <w:rsid w:val="00C833E9"/>
    <w:rsid w:val="00C84B2A"/>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0F79"/>
    <w:rsid w:val="00CF346E"/>
    <w:rsid w:val="00CF53CA"/>
    <w:rsid w:val="00CF6B91"/>
    <w:rsid w:val="00CF733D"/>
    <w:rsid w:val="00D00468"/>
    <w:rsid w:val="00D008F2"/>
    <w:rsid w:val="00D02AE5"/>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69F2"/>
    <w:rsid w:val="00D802F9"/>
    <w:rsid w:val="00D8088E"/>
    <w:rsid w:val="00D855C3"/>
    <w:rsid w:val="00D86E07"/>
    <w:rsid w:val="00D8701E"/>
    <w:rsid w:val="00D87AD7"/>
    <w:rsid w:val="00D90699"/>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1BFB"/>
    <w:rsid w:val="00DE627B"/>
    <w:rsid w:val="00DE710D"/>
    <w:rsid w:val="00DE7C01"/>
    <w:rsid w:val="00DF0792"/>
    <w:rsid w:val="00DF082C"/>
    <w:rsid w:val="00DF0F10"/>
    <w:rsid w:val="00DF12EA"/>
    <w:rsid w:val="00DF2430"/>
    <w:rsid w:val="00DF28E5"/>
    <w:rsid w:val="00DF3BBB"/>
    <w:rsid w:val="00DF3F05"/>
    <w:rsid w:val="00E0069A"/>
    <w:rsid w:val="00E00BE9"/>
    <w:rsid w:val="00E00DDF"/>
    <w:rsid w:val="00E03135"/>
    <w:rsid w:val="00E112B7"/>
    <w:rsid w:val="00E12309"/>
    <w:rsid w:val="00E12ED0"/>
    <w:rsid w:val="00E13423"/>
    <w:rsid w:val="00E13D36"/>
    <w:rsid w:val="00E13E16"/>
    <w:rsid w:val="00E16009"/>
    <w:rsid w:val="00E2321A"/>
    <w:rsid w:val="00E23FD1"/>
    <w:rsid w:val="00E24C26"/>
    <w:rsid w:val="00E255FA"/>
    <w:rsid w:val="00E2664E"/>
    <w:rsid w:val="00E27023"/>
    <w:rsid w:val="00E31544"/>
    <w:rsid w:val="00E3225F"/>
    <w:rsid w:val="00E333D8"/>
    <w:rsid w:val="00E338CE"/>
    <w:rsid w:val="00E34ABD"/>
    <w:rsid w:val="00E40320"/>
    <w:rsid w:val="00E409EB"/>
    <w:rsid w:val="00E41963"/>
    <w:rsid w:val="00E43C1A"/>
    <w:rsid w:val="00E450DE"/>
    <w:rsid w:val="00E474F7"/>
    <w:rsid w:val="00E50782"/>
    <w:rsid w:val="00E512AC"/>
    <w:rsid w:val="00E54252"/>
    <w:rsid w:val="00E577FF"/>
    <w:rsid w:val="00E6522D"/>
    <w:rsid w:val="00E701A4"/>
    <w:rsid w:val="00E74C09"/>
    <w:rsid w:val="00E77085"/>
    <w:rsid w:val="00E77EFA"/>
    <w:rsid w:val="00E808DD"/>
    <w:rsid w:val="00E84762"/>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274"/>
    <w:rsid w:val="00F13725"/>
    <w:rsid w:val="00F13B89"/>
    <w:rsid w:val="00F14E22"/>
    <w:rsid w:val="00F1729D"/>
    <w:rsid w:val="00F217D7"/>
    <w:rsid w:val="00F22165"/>
    <w:rsid w:val="00F24C6B"/>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3212"/>
    <w:rsid w:val="00F957F9"/>
    <w:rsid w:val="00F960FE"/>
    <w:rsid w:val="00F97183"/>
    <w:rsid w:val="00FA0D54"/>
    <w:rsid w:val="00FA2D17"/>
    <w:rsid w:val="00FA372A"/>
    <w:rsid w:val="00FB0135"/>
    <w:rsid w:val="00FB032F"/>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unhideWhenUsed/>
    <w:rsid w:val="00A17EAA"/>
    <w:pPr>
      <w:spacing w:after="120"/>
    </w:pPr>
  </w:style>
  <w:style w:type="character" w:customStyle="1" w:styleId="BodyTextChar">
    <w:name w:val="Body Text Char"/>
    <w:basedOn w:val="DefaultParagraphFont"/>
    <w:link w:val="BodyText"/>
    <w:uiPriority w:val="99"/>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2"/>
      </w:numPr>
    </w:pPr>
  </w:style>
  <w:style w:type="numbering" w:customStyle="1" w:styleId="WWNum18">
    <w:name w:val="WWNum18"/>
    <w:rsid w:val="00B66934"/>
    <w:pPr>
      <w:numPr>
        <w:numId w:val="3"/>
      </w:numPr>
    </w:pPr>
  </w:style>
  <w:style w:type="numbering" w:customStyle="1" w:styleId="WWNum19">
    <w:name w:val="WWNum19"/>
    <w:rsid w:val="00B66934"/>
    <w:pPr>
      <w:numPr>
        <w:numId w:val="4"/>
      </w:numPr>
    </w:pPr>
  </w:style>
  <w:style w:type="paragraph" w:customStyle="1" w:styleId="BalloonText1">
    <w:name w:val="Balloon Text1"/>
    <w:basedOn w:val="Normal"/>
    <w:semiHidden/>
    <w:rsid w:val="004E4F51"/>
    <w:pPr>
      <w:overflowPunct w:val="0"/>
      <w:autoSpaceDE w:val="0"/>
      <w:autoSpaceDN w:val="0"/>
      <w:adjustRightInd w:val="0"/>
      <w:spacing w:after="0" w:line="240" w:lineRule="auto"/>
      <w:ind w:firstLine="720"/>
      <w:jc w:val="both"/>
      <w:textAlignment w:val="baseline"/>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C1D9-9467-4B30-80F1-B413B30F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1738</Words>
  <Characters>10084</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licitatii1</cp:lastModifiedBy>
  <cp:revision>6</cp:revision>
  <cp:lastPrinted>2022-08-29T11:19:00Z</cp:lastPrinted>
  <dcterms:created xsi:type="dcterms:W3CDTF">2022-07-11T11:17:00Z</dcterms:created>
  <dcterms:modified xsi:type="dcterms:W3CDTF">2022-08-29T12:25:00Z</dcterms:modified>
</cp:coreProperties>
</file>